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9D55C" w14:textId="77777777" w:rsidR="00000000" w:rsidRDefault="00C530A7">
      <w:pPr>
        <w:rPr>
          <w:vanish/>
        </w:rPr>
      </w:pPr>
    </w:p>
    <w:p w14:paraId="214B150C" w14:textId="77777777" w:rsidR="00000000" w:rsidRDefault="00C530A7">
      <w:pPr>
        <w:jc w:val="center"/>
      </w:pPr>
      <w:r>
        <w:rPr>
          <w:rFonts w:ascii="Gadugi" w:hAnsi="Gadugi" w:cs="Gadugi"/>
          <w:b/>
          <w:sz w:val="32"/>
          <w:szCs w:val="32"/>
        </w:rPr>
        <w:t xml:space="preserve">SCHEDA ANAGRAFICA CORSISTA STUDENTE </w:t>
      </w:r>
    </w:p>
    <w:p w14:paraId="5873331E" w14:textId="77777777" w:rsidR="00000000" w:rsidRDefault="00C530A7">
      <w:pPr>
        <w:jc w:val="center"/>
        <w:rPr>
          <w:rFonts w:ascii="Gadugi" w:hAnsi="Gadugi" w:cs="Gadugi"/>
          <w:b/>
          <w:sz w:val="26"/>
          <w:szCs w:val="26"/>
        </w:rPr>
      </w:pPr>
    </w:p>
    <w:p w14:paraId="567CE3DC" w14:textId="77777777" w:rsidR="00000000" w:rsidRDefault="00C530A7">
      <w:pPr>
        <w:jc w:val="center"/>
      </w:pPr>
      <w:r>
        <w:rPr>
          <w:rFonts w:ascii="Gadugi" w:hAnsi="Gadugi" w:cs="Gadugi"/>
          <w:b/>
          <w:sz w:val="26"/>
          <w:szCs w:val="26"/>
        </w:rPr>
        <w:t>SEZIONE 1 – DATI ANAGRAFICI</w:t>
      </w:r>
    </w:p>
    <w:p w14:paraId="103E4039" w14:textId="77777777" w:rsidR="00000000" w:rsidRDefault="00C530A7">
      <w:pPr>
        <w:jc w:val="center"/>
        <w:rPr>
          <w:rFonts w:ascii="Gadugi" w:hAnsi="Gadugi" w:cs="Gadugi"/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65"/>
      </w:tblGrid>
      <w:tr w:rsidR="00000000" w14:paraId="74FA484A" w14:textId="77777777">
        <w:trPr>
          <w:trHeight w:val="481"/>
          <w:jc w:val="center"/>
        </w:trPr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328141" w14:textId="77777777" w:rsidR="00000000" w:rsidRDefault="00C530A7"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Codice Fiscale 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57D72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</w:tc>
      </w:tr>
      <w:tr w:rsidR="00000000" w14:paraId="054BBB10" w14:textId="77777777">
        <w:trPr>
          <w:trHeight w:val="450"/>
          <w:jc w:val="center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442D5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  <w:p w14:paraId="5E74BA45" w14:textId="77777777" w:rsidR="00000000" w:rsidRDefault="00C530A7"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AE18D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</w:tc>
      </w:tr>
      <w:tr w:rsidR="00000000" w14:paraId="7D55AA84" w14:textId="77777777">
        <w:trPr>
          <w:trHeight w:val="300"/>
          <w:jc w:val="center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40A50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  <w:p w14:paraId="441C6D10" w14:textId="77777777" w:rsidR="00000000" w:rsidRDefault="00C530A7"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Cognome 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0DC07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</w:tc>
      </w:tr>
      <w:tr w:rsidR="00000000" w14:paraId="3E97C22F" w14:textId="77777777">
        <w:trPr>
          <w:trHeight w:val="300"/>
          <w:jc w:val="center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B9013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  <w:p w14:paraId="51530823" w14:textId="77777777" w:rsidR="00000000" w:rsidRDefault="00C530A7"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Telefono </w:t>
            </w:r>
            <w:r>
              <w:rPr>
                <w:rFonts w:ascii="Gadugi" w:hAnsi="Gadugi" w:cs="Gadugi"/>
                <w:i/>
                <w:color w:val="000000"/>
                <w:sz w:val="20"/>
                <w:szCs w:val="20"/>
              </w:rPr>
              <w:t>(non obbligatorio)</w:t>
            </w: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FB61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</w:tc>
      </w:tr>
      <w:tr w:rsidR="00000000" w14:paraId="05010821" w14:textId="77777777">
        <w:trPr>
          <w:trHeight w:val="300"/>
          <w:jc w:val="center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147FC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  <w:p w14:paraId="4F337041" w14:textId="77777777" w:rsidR="00000000" w:rsidRDefault="00C530A7"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Cellulare </w:t>
            </w:r>
            <w:r>
              <w:rPr>
                <w:rFonts w:ascii="Gadugi" w:hAnsi="Gadugi" w:cs="Gadugi"/>
                <w:i/>
                <w:color w:val="000000"/>
                <w:sz w:val="20"/>
                <w:szCs w:val="20"/>
              </w:rPr>
              <w:t>(non obbligatorio)</w:t>
            </w: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64210" w14:textId="77777777" w:rsidR="00000000" w:rsidRDefault="00C530A7">
            <w:pPr>
              <w:snapToGrid w:val="0"/>
              <w:jc w:val="center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</w:tc>
      </w:tr>
      <w:tr w:rsidR="00000000" w14:paraId="479A7A22" w14:textId="77777777">
        <w:trPr>
          <w:trHeight w:val="300"/>
          <w:jc w:val="center"/>
        </w:trPr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A182D4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  <w:p w14:paraId="3624B244" w14:textId="77777777" w:rsidR="00000000" w:rsidRDefault="00C530A7"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E-mail </w:t>
            </w:r>
            <w:r>
              <w:rPr>
                <w:rFonts w:ascii="Gadugi" w:hAnsi="Gadugi" w:cs="Gadugi"/>
                <w:i/>
                <w:color w:val="000000"/>
                <w:sz w:val="20"/>
                <w:szCs w:val="20"/>
              </w:rPr>
              <w:t>(non obbligatorio)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D7BDD6" w14:textId="77777777" w:rsidR="00000000" w:rsidRDefault="00C530A7">
            <w:pPr>
              <w:snapToGrid w:val="0"/>
              <w:jc w:val="center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</w:tc>
      </w:tr>
    </w:tbl>
    <w:p w14:paraId="0C4C3775" w14:textId="77777777" w:rsidR="00000000" w:rsidRDefault="00C530A7">
      <w:pPr>
        <w:rPr>
          <w:rFonts w:ascii="Gadugi" w:hAnsi="Gadugi" w:cs="Gadugi"/>
          <w:b/>
          <w:sz w:val="32"/>
          <w:szCs w:val="32"/>
        </w:rPr>
      </w:pPr>
    </w:p>
    <w:p w14:paraId="62F83375" w14:textId="77777777" w:rsidR="00000000" w:rsidRDefault="00C530A7">
      <w:pPr>
        <w:jc w:val="center"/>
      </w:pPr>
      <w:r>
        <w:rPr>
          <w:rFonts w:ascii="Gadugi" w:hAnsi="Gadugi" w:cs="Gadugi"/>
          <w:b/>
          <w:sz w:val="26"/>
          <w:szCs w:val="26"/>
        </w:rPr>
        <w:t>SEZIONE 2 -  EVENTUALI ANNI RIPETUTI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65"/>
      </w:tblGrid>
      <w:tr w:rsidR="00000000" w14:paraId="6C9A7963" w14:textId="77777777">
        <w:trPr>
          <w:trHeight w:val="300"/>
          <w:jc w:val="center"/>
        </w:trPr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DAF2EF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  <w:p w14:paraId="78A69615" w14:textId="77777777" w:rsidR="00000000" w:rsidRDefault="00C530A7"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>Anni ripetuti s</w:t>
            </w: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>cuola primaria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8ACF9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  <w:p w14:paraId="7870A458" w14:textId="77777777" w:rsidR="00000000" w:rsidRDefault="00C530A7"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eastAsia="Gadugi" w:hAnsi="Gadugi" w:cs="Gadugi"/>
                <w:sz w:val="20"/>
                <w:szCs w:val="20"/>
              </w:rPr>
              <w:t xml:space="preserve"> </w:t>
            </w:r>
            <w:r>
              <w:rPr>
                <w:rFonts w:ascii="Gadugi" w:hAnsi="Gadugi" w:cs="Calibri"/>
                <w:sz w:val="20"/>
                <w:szCs w:val="20"/>
              </w:rPr>
              <w:t xml:space="preserve">nessuno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1 anno  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2 anni  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3 anni 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4 anni  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5 anni</w:t>
            </w:r>
          </w:p>
          <w:p w14:paraId="145DC6A6" w14:textId="77777777" w:rsidR="00000000" w:rsidRDefault="00C530A7">
            <w:pPr>
              <w:jc w:val="center"/>
              <w:rPr>
                <w:rFonts w:ascii="Gadugi" w:hAnsi="Gadugi" w:cs="Gadugi"/>
                <w:color w:val="000000"/>
                <w:sz w:val="20"/>
                <w:szCs w:val="20"/>
              </w:rPr>
            </w:pPr>
          </w:p>
        </w:tc>
      </w:tr>
      <w:tr w:rsidR="00000000" w14:paraId="25C6BFF0" w14:textId="77777777">
        <w:trPr>
          <w:trHeight w:val="300"/>
          <w:jc w:val="center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FB5CF" w14:textId="77777777" w:rsidR="00000000" w:rsidRDefault="00C530A7"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>Anni ripetuti scuola secondaria di primo grado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EC74D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  <w:p w14:paraId="1110AD9E" w14:textId="77777777" w:rsidR="00000000" w:rsidRDefault="00C530A7"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eastAsia="Gadugi" w:hAnsi="Gadugi" w:cs="Gadugi"/>
                <w:sz w:val="20"/>
                <w:szCs w:val="20"/>
              </w:rPr>
              <w:t xml:space="preserve"> </w:t>
            </w:r>
            <w:r>
              <w:rPr>
                <w:rFonts w:ascii="Gadugi" w:hAnsi="Gadugi" w:cs="Calibri"/>
                <w:sz w:val="20"/>
                <w:szCs w:val="20"/>
              </w:rPr>
              <w:t xml:space="preserve">nessuno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1 anno  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2 anni  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3 anni 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4 anni  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5 anni</w:t>
            </w:r>
          </w:p>
          <w:p w14:paraId="47E1354E" w14:textId="77777777" w:rsidR="00000000" w:rsidRDefault="00C530A7">
            <w:pPr>
              <w:jc w:val="center"/>
              <w:rPr>
                <w:rFonts w:ascii="Gadugi" w:hAnsi="Gadugi" w:cs="Gadugi"/>
                <w:color w:val="000000"/>
                <w:sz w:val="20"/>
                <w:szCs w:val="20"/>
              </w:rPr>
            </w:pPr>
          </w:p>
        </w:tc>
      </w:tr>
      <w:tr w:rsidR="00000000" w14:paraId="6D45E5B2" w14:textId="77777777">
        <w:trPr>
          <w:trHeight w:val="300"/>
          <w:jc w:val="center"/>
        </w:trPr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BE226B" w14:textId="77777777" w:rsidR="00000000" w:rsidRDefault="00C530A7"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>Anni ripetuti scuola secondaria di secondo grado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3B409C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  <w:p w14:paraId="052A5D11" w14:textId="77777777" w:rsidR="00000000" w:rsidRDefault="00C530A7"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eastAsia="Gadugi" w:hAnsi="Gadugi" w:cs="Gadugi"/>
                <w:sz w:val="20"/>
                <w:szCs w:val="20"/>
              </w:rPr>
              <w:t xml:space="preserve"> </w:t>
            </w:r>
            <w:r>
              <w:rPr>
                <w:rFonts w:ascii="Gadugi" w:hAnsi="Gadugi" w:cs="Calibri"/>
                <w:sz w:val="20"/>
                <w:szCs w:val="20"/>
              </w:rPr>
              <w:t xml:space="preserve">nessuno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1 </w:t>
            </w:r>
            <w:r>
              <w:rPr>
                <w:rFonts w:ascii="Gadugi" w:hAnsi="Gadugi" w:cs="Calibri"/>
                <w:sz w:val="20"/>
                <w:szCs w:val="20"/>
              </w:rPr>
              <w:t xml:space="preserve">anno  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2 anni  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3 anni 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4 anni  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5 anni</w:t>
            </w:r>
          </w:p>
          <w:p w14:paraId="45411816" w14:textId="77777777" w:rsidR="00000000" w:rsidRDefault="00C530A7">
            <w:pPr>
              <w:jc w:val="center"/>
              <w:rPr>
                <w:rFonts w:ascii="Gadugi" w:hAnsi="Gadugi" w:cs="Gadugi"/>
                <w:color w:val="000000"/>
                <w:sz w:val="20"/>
                <w:szCs w:val="20"/>
              </w:rPr>
            </w:pPr>
          </w:p>
        </w:tc>
      </w:tr>
    </w:tbl>
    <w:p w14:paraId="2D89D879" w14:textId="77777777" w:rsidR="00000000" w:rsidRDefault="00C530A7">
      <w:pPr>
        <w:rPr>
          <w:rFonts w:ascii="Gadugi" w:hAnsi="Gadugi" w:cs="Gadugi"/>
        </w:rPr>
      </w:pPr>
    </w:p>
    <w:p w14:paraId="1C4268B6" w14:textId="77777777" w:rsidR="00000000" w:rsidRDefault="00C530A7">
      <w:pPr>
        <w:pStyle w:val="Paragrafoelenco"/>
        <w:jc w:val="center"/>
      </w:pPr>
      <w:r>
        <w:rPr>
          <w:rFonts w:ascii="Gadugi" w:hAnsi="Gadugi" w:cs="Gadugi"/>
          <w:b/>
          <w:sz w:val="26"/>
          <w:szCs w:val="26"/>
        </w:rPr>
        <w:t>SEZIONE 3 -  ISTRUZIONE E FORMAZIONE: POSSESSO DI QUALIFICHE E/O ATTESTATI</w:t>
      </w:r>
    </w:p>
    <w:p w14:paraId="3AB7BDEC" w14:textId="77777777" w:rsidR="00000000" w:rsidRDefault="00C530A7">
      <w:pPr>
        <w:pStyle w:val="Paragrafoelenco"/>
        <w:jc w:val="center"/>
      </w:pPr>
      <w:r>
        <w:rPr>
          <w:rFonts w:ascii="Gadugi" w:hAnsi="Gadugi" w:cs="Gadugi"/>
          <w:i/>
          <w:color w:val="000000"/>
        </w:rPr>
        <w:t xml:space="preserve">(rispondere solo se si frequenta una scuola secondaria di secondo grado) </w:t>
      </w:r>
    </w:p>
    <w:p w14:paraId="35FDDC3A" w14:textId="77777777" w:rsidR="00000000" w:rsidRDefault="00C530A7">
      <w:pPr>
        <w:pStyle w:val="Paragrafoelenco"/>
        <w:jc w:val="center"/>
        <w:rPr>
          <w:rFonts w:ascii="Gadugi" w:hAnsi="Gadugi" w:cs="Gadugi"/>
          <w:b/>
          <w:i/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31"/>
      </w:tblGrid>
      <w:tr w:rsidR="00000000" w14:paraId="79744AB5" w14:textId="77777777">
        <w:trPr>
          <w:trHeight w:val="852"/>
          <w:jc w:val="center"/>
        </w:trPr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F68093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sz w:val="20"/>
                <w:szCs w:val="20"/>
              </w:rPr>
              <w:t>Durante il tuo percorso scolastico hai frequentato cors</w:t>
            </w:r>
            <w:r>
              <w:rPr>
                <w:rFonts w:ascii="Gadugi" w:hAnsi="Gadugi" w:cs="Gadugi"/>
                <w:b/>
                <w:sz w:val="20"/>
                <w:szCs w:val="20"/>
              </w:rPr>
              <w:t>i con i quali hai ottenuto una QUALIFICA E/O ATTESTATO?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F69A3" w14:textId="77777777" w:rsidR="00000000" w:rsidRDefault="00C530A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eastAsia="Gadugi" w:hAnsi="Gadugi" w:cs="Gadugi"/>
                <w:sz w:val="20"/>
                <w:szCs w:val="20"/>
              </w:rPr>
              <w:t xml:space="preserve"> </w:t>
            </w:r>
            <w:r>
              <w:rPr>
                <w:rFonts w:ascii="Gadugi" w:hAnsi="Gadugi" w:cs="Calibri"/>
                <w:sz w:val="20"/>
                <w:szCs w:val="20"/>
              </w:rPr>
              <w:t xml:space="preserve">SI      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NO </w:t>
            </w:r>
            <w:r>
              <w:rPr>
                <w:rFonts w:ascii="Gadugi" w:hAnsi="Gadugi" w:cs="Calibri"/>
                <w:i/>
                <w:sz w:val="20"/>
                <w:szCs w:val="20"/>
              </w:rPr>
              <w:t>(saltare alla sez. 4)</w:t>
            </w:r>
          </w:p>
        </w:tc>
      </w:tr>
      <w:tr w:rsidR="00000000" w14:paraId="614D12AF" w14:textId="77777777">
        <w:trPr>
          <w:trHeight w:val="300"/>
          <w:jc w:val="center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3004E" w14:textId="77777777" w:rsidR="00000000" w:rsidRDefault="00C530A7">
            <w:pPr>
              <w:snapToGrid w:val="0"/>
              <w:jc w:val="center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  <w:p w14:paraId="5A0FA898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3BD97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</w:tc>
      </w:tr>
      <w:tr w:rsidR="00000000" w14:paraId="28EC1F0F" w14:textId="77777777">
        <w:trPr>
          <w:trHeight w:val="300"/>
          <w:jc w:val="center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B2B1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Indicare l’argomento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E1875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Normativa sulla sicurezza e salute sul luogo di lavoro;</w:t>
            </w:r>
          </w:p>
          <w:p w14:paraId="579CE00C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Contabilità, amministrazione e lavori d'uffici</w:t>
            </w:r>
            <w:r>
              <w:rPr>
                <w:rFonts w:ascii="Gadugi" w:hAnsi="Gadugi" w:cs="Gadugi"/>
                <w:color w:val="000000"/>
                <w:sz w:val="20"/>
                <w:szCs w:val="20"/>
              </w:rPr>
              <w:t>o;</w:t>
            </w:r>
          </w:p>
          <w:p w14:paraId="384C1842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Professioni per il turismo, gli alberghi, la ristorazione e l'estetica</w:t>
            </w:r>
          </w:p>
          <w:p w14:paraId="5A4B7C09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Grafica/pubblicità, marketing, distribuzione commerciale, attività promozionali;</w:t>
            </w:r>
          </w:p>
          <w:p w14:paraId="1CE239DE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Arte, musica, moda, arredamento;</w:t>
            </w:r>
          </w:p>
          <w:p w14:paraId="2DD2AFE6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Servizi sanitari e di assistenza sociale;</w:t>
            </w:r>
          </w:p>
          <w:p w14:paraId="06B2D184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Insegnamento e formazione;</w:t>
            </w:r>
          </w:p>
          <w:p w14:paraId="151C68F5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Informatica;</w:t>
            </w:r>
          </w:p>
          <w:p w14:paraId="7DF334B9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Agricoltura e ambiente;</w:t>
            </w:r>
          </w:p>
          <w:p w14:paraId="763AA679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lastRenderedPageBreak/>
              <w:t>Edilizia, elettronica, elettricità e meccanica</w:t>
            </w:r>
          </w:p>
          <w:p w14:paraId="4311672B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 xml:space="preserve">Lingue straniere; </w:t>
            </w:r>
          </w:p>
          <w:p w14:paraId="0DAFB62A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Altro (specificare………………………………………………………………..............................................................................................................</w:t>
            </w:r>
            <w:r>
              <w:rPr>
                <w:rFonts w:ascii="Gadugi" w:hAnsi="Gadugi" w:cs="Gadugi"/>
                <w:color w:val="000000"/>
                <w:sz w:val="20"/>
                <w:szCs w:val="20"/>
              </w:rPr>
              <w:t>.............................................................................)</w:t>
            </w:r>
          </w:p>
        </w:tc>
      </w:tr>
      <w:tr w:rsidR="00000000" w14:paraId="67B7BE39" w14:textId="77777777">
        <w:trPr>
          <w:trHeight w:val="300"/>
          <w:jc w:val="center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45F7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lastRenderedPageBreak/>
              <w:t>Indicare il monte ore complessivo del corso seguito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8BB18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  <w:p w14:paraId="7E6E618E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Meno di 20 ore</w:t>
            </w:r>
          </w:p>
          <w:p w14:paraId="6BA17C9E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Tra 20 e 100 ore</w:t>
            </w:r>
          </w:p>
          <w:p w14:paraId="2D36B94D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Tra 100 e 300 ore</w:t>
            </w:r>
          </w:p>
          <w:p w14:paraId="276F9B36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Tra 300 e 600 ore</w:t>
            </w:r>
          </w:p>
          <w:p w14:paraId="7FA23118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Tra 600 e 1200 ore</w:t>
            </w:r>
          </w:p>
          <w:p w14:paraId="0C4254B1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Oltre 1200 ore</w:t>
            </w:r>
          </w:p>
        </w:tc>
      </w:tr>
      <w:tr w:rsidR="00000000" w14:paraId="5FCB0495" w14:textId="77777777">
        <w:trPr>
          <w:trHeight w:val="300"/>
          <w:jc w:val="center"/>
        </w:trPr>
        <w:tc>
          <w:tcPr>
            <w:tcW w:w="48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098C31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Indicare il tipo di </w:t>
            </w: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attestato o qualifica </w:t>
            </w:r>
          </w:p>
          <w:p w14:paraId="7C53F476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>che hai conseguito alla fine del corso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D649B4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  <w:p w14:paraId="26D65B87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Attestato di frequenza</w:t>
            </w:r>
          </w:p>
          <w:p w14:paraId="08821B6B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 xml:space="preserve">Attestato di specializzazione </w:t>
            </w:r>
          </w:p>
          <w:p w14:paraId="02629564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 xml:space="preserve">Attestato di perfezionamento </w:t>
            </w:r>
          </w:p>
          <w:p w14:paraId="1B09D5AD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Attestato di qualifica professionale (IeFP)</w:t>
            </w:r>
          </w:p>
          <w:p w14:paraId="6357181A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Diploma professionale di tecnico (IeFP)</w:t>
            </w:r>
          </w:p>
          <w:p w14:paraId="1F448E84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Qualifica regionale profe</w:t>
            </w:r>
            <w:r>
              <w:rPr>
                <w:rFonts w:ascii="Gadugi" w:hAnsi="Gadugi" w:cs="Gadugi"/>
                <w:color w:val="000000"/>
                <w:sz w:val="20"/>
                <w:szCs w:val="20"/>
              </w:rPr>
              <w:t>ssionale post-diploma</w:t>
            </w:r>
          </w:p>
          <w:p w14:paraId="241C151A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Certificato IFTS</w:t>
            </w:r>
          </w:p>
          <w:p w14:paraId="6462544B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Diploma di tecnico superiore (ITS)</w:t>
            </w:r>
          </w:p>
          <w:p w14:paraId="2B48B6E3" w14:textId="77777777" w:rsidR="00000000" w:rsidRDefault="00C530A7">
            <w:pPr>
              <w:numPr>
                <w:ilvl w:val="0"/>
                <w:numId w:val="2"/>
              </w:numPr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Altro</w:t>
            </w:r>
          </w:p>
          <w:p w14:paraId="1F9CDCB0" w14:textId="77777777" w:rsidR="00000000" w:rsidRDefault="00C530A7">
            <w:pPr>
              <w:rPr>
                <w:rFonts w:ascii="Gadugi" w:hAnsi="Gadugi" w:cs="Gadugi"/>
                <w:color w:val="000000"/>
                <w:sz w:val="20"/>
                <w:szCs w:val="20"/>
              </w:rPr>
            </w:pPr>
          </w:p>
        </w:tc>
      </w:tr>
    </w:tbl>
    <w:p w14:paraId="0A7BAE42" w14:textId="44E38468" w:rsidR="00000000" w:rsidRDefault="00382EB8">
      <w:pPr>
        <w:rPr>
          <w:rFonts w:ascii="Gadugi" w:hAnsi="Gadugi" w:cs="Gadugi"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7216" behindDoc="0" locked="0" layoutInCell="1" allowOverlap="1" wp14:anchorId="104AA2CA" wp14:editId="233F0D07">
                <wp:simplePos x="0" y="0"/>
                <wp:positionH relativeFrom="margin">
                  <wp:posOffset>-288925</wp:posOffset>
                </wp:positionH>
                <wp:positionV relativeFrom="paragraph">
                  <wp:posOffset>394970</wp:posOffset>
                </wp:positionV>
                <wp:extent cx="6352540" cy="3955415"/>
                <wp:effectExtent l="10160" t="11430" r="9525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955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1DEFF" w14:textId="77777777" w:rsidR="00000000" w:rsidRDefault="00C530A7">
                            <w:pPr>
                              <w:jc w:val="center"/>
                            </w:pPr>
                            <w:r>
                              <w:rPr>
                                <w:rFonts w:ascii="Gadugi" w:hAnsi="Gadugi" w:cs="Gadug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Se hai frequentato altri corsi extra scolastici indica, per ognuno degli altri corsi frequentati, anno, argomento, monte ore, tipo certificaz</w:t>
                            </w:r>
                            <w:r>
                              <w:rPr>
                                <w:rFonts w:ascii="Gadugi" w:hAnsi="Gadugi" w:cs="Gadug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ione</w:t>
                            </w:r>
                          </w:p>
                          <w:p w14:paraId="2E349BA7" w14:textId="77777777" w:rsidR="00000000" w:rsidRDefault="00C530A7">
                            <w:pPr>
                              <w:ind w:left="505"/>
                              <w:jc w:val="center"/>
                              <w:rPr>
                                <w:rFonts w:ascii="Gadugi" w:hAnsi="Gadugi" w:cs="Gadugi"/>
                                <w:b/>
                                <w:smallCaps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14:paraId="3344264B" w14:textId="77777777" w:rsidR="00000000" w:rsidRDefault="00C530A7">
                            <w:pPr>
                              <w:spacing w:line="360" w:lineRule="auto"/>
                              <w:ind w:left="505"/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87DE6CF" w14:textId="77777777" w:rsidR="00000000" w:rsidRDefault="00C530A7">
                            <w:pPr>
                              <w:spacing w:line="360" w:lineRule="auto"/>
                              <w:ind w:left="505"/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</w:t>
                            </w:r>
                          </w:p>
                          <w:p w14:paraId="710C6BB0" w14:textId="77777777" w:rsidR="00000000" w:rsidRDefault="00C530A7">
                            <w:pPr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AA2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75pt;margin-top:31.1pt;width:500.2pt;height:311.45pt;z-index:251657216;visibility:visible;mso-wrap-style:square;mso-width-percent:0;mso-height-percent:0;mso-wrap-distance-left:9.05pt;mso-wrap-distance-top:3.6pt;mso-wrap-distance-right:9.0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">
                <v:fill opacity="0"/>
                <v:textbox>
                  <w:txbxContent>
                    <w:p w14:paraId="02E1DEFF" w14:textId="77777777" w:rsidR="00000000" w:rsidRDefault="00C530A7">
                      <w:pPr>
                        <w:jc w:val="center"/>
                      </w:pPr>
                      <w:r>
                        <w:rPr>
                          <w:rFonts w:ascii="Gadugi" w:hAnsi="Gadugi" w:cs="Gadugi"/>
                          <w:b/>
                          <w:color w:val="000000"/>
                          <w:sz w:val="20"/>
                          <w:szCs w:val="20"/>
                        </w:rPr>
                        <w:t>Se hai frequentato altri corsi extra scolastici indica, per ognuno degli altri corsi frequentati, anno, argomento, monte ore, tipo certificaz</w:t>
                      </w:r>
                      <w:r>
                        <w:rPr>
                          <w:rFonts w:ascii="Gadugi" w:hAnsi="Gadugi" w:cs="Gadugi"/>
                          <w:b/>
                          <w:color w:val="000000"/>
                          <w:sz w:val="20"/>
                          <w:szCs w:val="20"/>
                        </w:rPr>
                        <w:t>ione</w:t>
                      </w:r>
                    </w:p>
                    <w:p w14:paraId="2E349BA7" w14:textId="77777777" w:rsidR="00000000" w:rsidRDefault="00C530A7">
                      <w:pPr>
                        <w:ind w:left="505"/>
                        <w:jc w:val="center"/>
                        <w:rPr>
                          <w:rFonts w:ascii="Gadugi" w:hAnsi="Gadugi" w:cs="Gadugi"/>
                          <w:b/>
                          <w:smallCaps/>
                          <w:color w:val="000000"/>
                          <w:sz w:val="30"/>
                          <w:szCs w:val="30"/>
                        </w:rPr>
                      </w:pPr>
                    </w:p>
                    <w:p w14:paraId="3344264B" w14:textId="77777777" w:rsidR="00000000" w:rsidRDefault="00C530A7">
                      <w:pPr>
                        <w:spacing w:line="360" w:lineRule="auto"/>
                        <w:ind w:left="505"/>
                        <w:jc w:val="center"/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87DE6CF" w14:textId="77777777" w:rsidR="00000000" w:rsidRDefault="00C530A7">
                      <w:pPr>
                        <w:spacing w:line="360" w:lineRule="auto"/>
                        <w:ind w:left="505"/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</w:t>
                      </w:r>
                    </w:p>
                    <w:p w14:paraId="710C6BB0" w14:textId="77777777" w:rsidR="00000000" w:rsidRDefault="00C530A7">
                      <w:pPr>
                        <w:rPr>
                          <w:smallCap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D8E38E" w14:textId="77777777" w:rsidR="00000000" w:rsidRDefault="00C530A7">
      <w:pPr>
        <w:pageBreakBefore/>
        <w:rPr>
          <w:rFonts w:ascii="Gadugi" w:hAnsi="Gadugi" w:cs="Gadugi"/>
        </w:rPr>
      </w:pPr>
    </w:p>
    <w:p w14:paraId="2C9EA6AA" w14:textId="77777777" w:rsidR="00000000" w:rsidRDefault="00C530A7">
      <w:pPr>
        <w:pStyle w:val="Paragrafoelenco"/>
        <w:jc w:val="center"/>
      </w:pPr>
      <w:r>
        <w:rPr>
          <w:rFonts w:ascii="Gadugi" w:hAnsi="Gadugi" w:cs="Gadugi"/>
          <w:b/>
          <w:sz w:val="26"/>
          <w:szCs w:val="26"/>
        </w:rPr>
        <w:t>SEZIONE 4 - CERTIFICAZIONI LINGUISTICHE E INFORMATICHE</w:t>
      </w:r>
    </w:p>
    <w:p w14:paraId="5D6C86B2" w14:textId="77777777" w:rsidR="00000000" w:rsidRDefault="00C530A7">
      <w:pPr>
        <w:jc w:val="center"/>
      </w:pPr>
      <w:r>
        <w:rPr>
          <w:rFonts w:ascii="Gadugi" w:hAnsi="Gadugi" w:cs="Gadugi"/>
          <w:b/>
          <w:i/>
          <w:sz w:val="26"/>
          <w:szCs w:val="26"/>
        </w:rPr>
        <w:t>Il questa sezione indicare l’eventuale possesso di certificazioni informatiche e linguistiche</w:t>
      </w:r>
      <w:r>
        <w:t xml:space="preserve"> </w:t>
      </w:r>
    </w:p>
    <w:tbl>
      <w:tblPr>
        <w:tblW w:w="0" w:type="auto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2552"/>
        <w:gridCol w:w="1984"/>
        <w:gridCol w:w="2694"/>
      </w:tblGrid>
      <w:tr w:rsidR="00000000" w14:paraId="143C2691" w14:textId="77777777">
        <w:trPr>
          <w:trHeight w:val="300"/>
        </w:trPr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84AAF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>Sei in possesso di ce</w:t>
            </w: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>rtificazioni LINGUISTICHE?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5E441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 xml:space="preserve">SI </w:t>
            </w:r>
          </w:p>
          <w:p w14:paraId="44A272CC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>NO (saltare alla sez. 5)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AC624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>Sei in possesso di certificazioni INFORMATICHE ?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0183D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 xml:space="preserve">SI  </w:t>
            </w:r>
          </w:p>
          <w:p w14:paraId="551EA8BC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eastAsia="Gadugi" w:hAnsi="Gadugi" w:cs="Gadugi"/>
                <w:sz w:val="20"/>
                <w:szCs w:val="20"/>
              </w:rPr>
              <w:t xml:space="preserve"> </w:t>
            </w:r>
            <w:r>
              <w:rPr>
                <w:rFonts w:ascii="Gadugi" w:hAnsi="Gadugi" w:cs="Calibri"/>
                <w:sz w:val="20"/>
                <w:szCs w:val="20"/>
              </w:rPr>
              <w:t>NO  (saltare alla sez. 5)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 w14:paraId="641DA61D" w14:textId="77777777">
        <w:trPr>
          <w:trHeight w:val="300"/>
        </w:trPr>
        <w:tc>
          <w:tcPr>
            <w:tcW w:w="284" w:type="dxa"/>
            <w:shd w:val="clear" w:color="auto" w:fill="auto"/>
          </w:tcPr>
          <w:p w14:paraId="62A03C3A" w14:textId="77777777" w:rsidR="00000000" w:rsidRDefault="00C530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355B6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>Indicare la lingua</w:t>
            </w:r>
          </w:p>
          <w:p w14:paraId="246BFC63" w14:textId="77777777" w:rsidR="00000000" w:rsidRDefault="00C530A7">
            <w:pPr>
              <w:jc w:val="center"/>
              <w:rPr>
                <w:rFonts w:ascii="Gadugi" w:hAnsi="Gadugi" w:cs="Gadug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E3090" w14:textId="77777777" w:rsidR="00000000" w:rsidRDefault="00C530A7">
            <w:pPr>
              <w:snapToGrid w:val="0"/>
              <w:rPr>
                <w:rFonts w:ascii="Gadugi" w:hAnsi="Gadugi" w:cs="Calibri"/>
                <w:b/>
                <w:i/>
                <w:color w:val="000000"/>
                <w:sz w:val="20"/>
                <w:szCs w:val="20"/>
              </w:rPr>
            </w:pPr>
          </w:p>
          <w:p w14:paraId="6459F2E8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>Francese</w:t>
            </w:r>
          </w:p>
          <w:p w14:paraId="69C88C04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>Inglese</w:t>
            </w:r>
          </w:p>
          <w:p w14:paraId="4DB05835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>Spagnolo</w:t>
            </w:r>
          </w:p>
          <w:p w14:paraId="0134D288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>Tedesco</w:t>
            </w:r>
          </w:p>
          <w:p w14:paraId="627D66BF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>Italiano L2</w:t>
            </w:r>
          </w:p>
          <w:p w14:paraId="7FDBA831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>Altro (specificare in campo aperto)  ………………………………</w:t>
            </w:r>
            <w:r>
              <w:rPr>
                <w:rFonts w:ascii="Gadugi" w:hAnsi="Gadugi" w:cs="Calibri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0604E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Indicare il nome della certificazione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B5797" w14:textId="77777777" w:rsidR="00000000" w:rsidRDefault="00C530A7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72C3218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>CISCO</w:t>
            </w:r>
          </w:p>
          <w:p w14:paraId="158A8E53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>ECDL</w:t>
            </w:r>
          </w:p>
          <w:p w14:paraId="7F82C430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>EIPASS</w:t>
            </w:r>
          </w:p>
          <w:p w14:paraId="56AD74ED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>EUCIP</w:t>
            </w:r>
          </w:p>
          <w:p w14:paraId="576B7BF1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>IC3</w:t>
            </w:r>
          </w:p>
          <w:p w14:paraId="517EB034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>MOUS</w:t>
            </w:r>
          </w:p>
          <w:p w14:paraId="043AAB10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>PEKIT</w:t>
            </w:r>
          </w:p>
          <w:p w14:paraId="59C13511" w14:textId="77777777" w:rsidR="00000000" w:rsidRDefault="00C530A7">
            <w:pPr>
              <w:numPr>
                <w:ilvl w:val="0"/>
                <w:numId w:val="4"/>
              </w:numPr>
              <w:ind w:left="426" w:hanging="284"/>
            </w:pPr>
            <w:r>
              <w:rPr>
                <w:rFonts w:ascii="Gadugi" w:hAnsi="Gadugi" w:cs="Calibri"/>
                <w:sz w:val="20"/>
                <w:szCs w:val="20"/>
              </w:rPr>
              <w:t>ALTRO (specificare in campo aperto)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</w:t>
            </w:r>
          </w:p>
        </w:tc>
      </w:tr>
      <w:tr w:rsidR="00000000" w14:paraId="40E6AF4A" w14:textId="77777777">
        <w:trPr>
          <w:trHeight w:val="1483"/>
        </w:trPr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A97AD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Indicare il livello </w:t>
            </w:r>
          </w:p>
          <w:p w14:paraId="5A19AC53" w14:textId="77777777" w:rsidR="00000000" w:rsidRDefault="00C530A7">
            <w:pPr>
              <w:jc w:val="center"/>
              <w:rPr>
                <w:rFonts w:ascii="Gadugi" w:hAnsi="Gadugi" w:cs="Gadug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4DC3F" w14:textId="77777777" w:rsidR="00000000" w:rsidRDefault="00C530A7">
            <w:pPr>
              <w:snapToGrid w:val="0"/>
              <w:rPr>
                <w:rFonts w:ascii="Gadugi" w:hAnsi="Gadugi" w:cs="Calibri"/>
                <w:b/>
                <w:i/>
                <w:color w:val="000000"/>
                <w:sz w:val="20"/>
                <w:szCs w:val="20"/>
              </w:rPr>
            </w:pPr>
          </w:p>
          <w:p w14:paraId="3DB22C89" w14:textId="77777777" w:rsidR="00000000" w:rsidRDefault="00C530A7"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eastAsia="Gadugi" w:hAnsi="Gadugi" w:cs="Gadugi"/>
                <w:sz w:val="20"/>
                <w:szCs w:val="20"/>
              </w:rPr>
              <w:t xml:space="preserve"> </w:t>
            </w:r>
            <w:r>
              <w:rPr>
                <w:rFonts w:ascii="Gadugi" w:hAnsi="Gadugi" w:cs="Calibri"/>
                <w:sz w:val="20"/>
                <w:szCs w:val="20"/>
              </w:rPr>
              <w:t xml:space="preserve">A1   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B2</w:t>
            </w:r>
          </w:p>
          <w:p w14:paraId="776360D4" w14:textId="77777777" w:rsidR="00000000" w:rsidRDefault="00C530A7"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eastAsia="Gadugi" w:hAnsi="Gadugi" w:cs="Gadugi"/>
                <w:sz w:val="20"/>
                <w:szCs w:val="20"/>
              </w:rPr>
              <w:t xml:space="preserve"> </w:t>
            </w:r>
            <w:r>
              <w:rPr>
                <w:rFonts w:ascii="Gadugi" w:hAnsi="Gadugi" w:cs="Calibri"/>
                <w:sz w:val="20"/>
                <w:szCs w:val="20"/>
              </w:rPr>
              <w:t xml:space="preserve">A2   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C1</w:t>
            </w:r>
          </w:p>
          <w:p w14:paraId="3A8695C9" w14:textId="77777777" w:rsidR="00000000" w:rsidRDefault="00C530A7"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eastAsia="Gadugi" w:hAnsi="Gadugi" w:cs="Gadugi"/>
                <w:sz w:val="20"/>
                <w:szCs w:val="20"/>
              </w:rPr>
              <w:t xml:space="preserve"> </w:t>
            </w:r>
            <w:r>
              <w:rPr>
                <w:rFonts w:ascii="Gadugi" w:hAnsi="Gadugi" w:cs="Calibri"/>
                <w:sz w:val="20"/>
                <w:szCs w:val="20"/>
              </w:rPr>
              <w:t xml:space="preserve">B1   </w:t>
            </w:r>
            <w:r>
              <w:rPr>
                <w:rFonts w:ascii="Gadugi" w:hAnsi="Gadugi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hAnsi="Gadugi" w:cs="Calibri"/>
                <w:sz w:val="20"/>
                <w:szCs w:val="20"/>
              </w:rPr>
              <w:t xml:space="preserve"> C2</w:t>
            </w:r>
          </w:p>
          <w:p w14:paraId="582D01BB" w14:textId="77777777" w:rsidR="00000000" w:rsidRDefault="00C530A7">
            <w:pPr>
              <w:rPr>
                <w:rFonts w:ascii="Gadugi" w:hAnsi="Gadug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8483C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Indicare il livello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815D1" w14:textId="77777777" w:rsidR="00000000" w:rsidRDefault="00C530A7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599BB9B" w14:textId="77777777" w:rsidR="00000000" w:rsidRDefault="00C530A7">
            <w:pPr>
              <w:numPr>
                <w:ilvl w:val="0"/>
                <w:numId w:val="5"/>
              </w:numPr>
            </w:pPr>
            <w:r>
              <w:rPr>
                <w:rFonts w:ascii="Gadugi" w:hAnsi="Gadugi" w:cs="Calibri"/>
                <w:sz w:val="20"/>
                <w:szCs w:val="20"/>
              </w:rPr>
              <w:t>Livello base</w:t>
            </w:r>
          </w:p>
          <w:p w14:paraId="35BF0A7E" w14:textId="77777777" w:rsidR="00000000" w:rsidRDefault="00C530A7">
            <w:pPr>
              <w:numPr>
                <w:ilvl w:val="0"/>
                <w:numId w:val="5"/>
              </w:numPr>
            </w:pPr>
            <w:r>
              <w:rPr>
                <w:rFonts w:ascii="Gadugi" w:hAnsi="Gadugi" w:cs="Calibri"/>
                <w:sz w:val="20"/>
                <w:szCs w:val="20"/>
              </w:rPr>
              <w:t xml:space="preserve">Livello intermedio </w:t>
            </w:r>
          </w:p>
          <w:p w14:paraId="7D024DCD" w14:textId="77777777" w:rsidR="00000000" w:rsidRDefault="00C530A7">
            <w:pPr>
              <w:numPr>
                <w:ilvl w:val="0"/>
                <w:numId w:val="5"/>
              </w:numPr>
            </w:pPr>
            <w:r>
              <w:rPr>
                <w:rFonts w:ascii="Gadugi" w:hAnsi="Gadugi" w:cs="Calibri"/>
                <w:sz w:val="20"/>
                <w:szCs w:val="20"/>
              </w:rPr>
              <w:t>Livello avanzato</w:t>
            </w:r>
          </w:p>
          <w:p w14:paraId="5C6F9CFE" w14:textId="77777777" w:rsidR="00000000" w:rsidRDefault="00C53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7660E2B7" w14:textId="77777777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F7CC0" w14:textId="77777777" w:rsidR="00000000" w:rsidRDefault="00C530A7">
            <w:pPr>
              <w:snapToGrid w:val="0"/>
              <w:jc w:val="center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  <w:p w14:paraId="54C1CDE8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  <w:p w14:paraId="2A05165F" w14:textId="77777777" w:rsidR="00000000" w:rsidRDefault="00C530A7">
            <w:pPr>
              <w:jc w:val="center"/>
              <w:rPr>
                <w:rFonts w:ascii="Gadugi" w:hAnsi="Gadugi" w:cs="Gadug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38133B" w14:textId="77777777" w:rsidR="00000000" w:rsidRDefault="00C530A7">
            <w:pPr>
              <w:snapToGrid w:val="0"/>
              <w:rPr>
                <w:rFonts w:ascii="Gadugi" w:hAnsi="Gadugi" w:cs="Calibri"/>
                <w:b/>
                <w:i/>
                <w:color w:val="000000"/>
                <w:sz w:val="20"/>
                <w:szCs w:val="20"/>
              </w:rPr>
            </w:pPr>
          </w:p>
          <w:p w14:paraId="2246744F" w14:textId="77777777" w:rsidR="00000000" w:rsidRDefault="00C530A7">
            <w:pPr>
              <w:jc w:val="center"/>
            </w:pPr>
            <w:r>
              <w:rPr>
                <w:rFonts w:ascii="Gadugi" w:hAnsi="Gadugi" w:cs="Calibri"/>
                <w:sz w:val="20"/>
                <w:szCs w:val="20"/>
              </w:rPr>
              <w:t>…………………………………</w:t>
            </w:r>
            <w:r>
              <w:rPr>
                <w:rFonts w:ascii="Gadugi" w:hAnsi="Gadugi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E8C52F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  <w:p w14:paraId="13E13E52" w14:textId="77777777" w:rsidR="00000000" w:rsidRDefault="00C530A7">
            <w:pPr>
              <w:jc w:val="center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2083A4" w14:textId="77777777" w:rsidR="00000000" w:rsidRDefault="00C530A7">
            <w:pPr>
              <w:snapToGrid w:val="0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  <w:p w14:paraId="5166F8BA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………………………………………</w:t>
            </w:r>
            <w:r>
              <w:rPr>
                <w:rFonts w:ascii="Gadugi" w:hAnsi="Gadugi" w:cs="Gadugi"/>
                <w:color w:val="000000"/>
                <w:sz w:val="20"/>
                <w:szCs w:val="20"/>
              </w:rPr>
              <w:t>..</w:t>
            </w:r>
          </w:p>
        </w:tc>
      </w:tr>
    </w:tbl>
    <w:p w14:paraId="7DE67CF0" w14:textId="77777777" w:rsidR="00000000" w:rsidRDefault="00C530A7">
      <w:pPr>
        <w:rPr>
          <w:rFonts w:ascii="Gadugi" w:hAnsi="Gadugi" w:cs="Gadugi"/>
        </w:rPr>
      </w:pPr>
    </w:p>
    <w:p w14:paraId="0E540A23" w14:textId="65927E5E" w:rsidR="00000000" w:rsidRDefault="00382EB8">
      <w:r>
        <w:rPr>
          <w:rFonts w:ascii="Gadugi" w:hAnsi="Gadugi" w:cs="Gadugi"/>
          <w:b/>
          <w:noProof/>
          <w:sz w:val="26"/>
          <w:szCs w:val="26"/>
        </w:rPr>
        <mc:AlternateContent>
          <mc:Choice Requires="wps">
            <w:drawing>
              <wp:anchor distT="45720" distB="45720" distL="114935" distR="114935" simplePos="0" relativeHeight="251658240" behindDoc="0" locked="0" layoutInCell="1" allowOverlap="1" wp14:anchorId="1A53DE40" wp14:editId="76E90C87">
                <wp:simplePos x="0" y="0"/>
                <wp:positionH relativeFrom="margin">
                  <wp:posOffset>5080</wp:posOffset>
                </wp:positionH>
                <wp:positionV relativeFrom="paragraph">
                  <wp:posOffset>304165</wp:posOffset>
                </wp:positionV>
                <wp:extent cx="5825490" cy="2485390"/>
                <wp:effectExtent l="8890" t="13335" r="13970" b="63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2485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919B2" w14:textId="77777777" w:rsidR="00000000" w:rsidRDefault="00C530A7">
                            <w:pPr>
                              <w:jc w:val="center"/>
                            </w:pPr>
                            <w:r>
                              <w:rPr>
                                <w:rFonts w:ascii="Gadugi" w:hAnsi="Gadugi" w:cs="Gadug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14:paraId="5C7B8925" w14:textId="77777777" w:rsidR="00000000" w:rsidRDefault="00C530A7">
                            <w:pPr>
                              <w:ind w:left="505"/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A493539" w14:textId="77777777" w:rsidR="00000000" w:rsidRDefault="00C530A7">
                            <w:pPr>
                              <w:ind w:left="505"/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</w:t>
                            </w:r>
                          </w:p>
                          <w:p w14:paraId="358B8AF3" w14:textId="77777777" w:rsidR="00000000" w:rsidRDefault="00C530A7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455E4B71" w14:textId="77777777" w:rsidR="00000000" w:rsidRDefault="00C530A7">
                            <w:pPr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3DE40" id="Text Box 3" o:spid="_x0000_s1027" type="#_x0000_t202" style="position:absolute;margin-left:.4pt;margin-top:23.95pt;width:458.7pt;height:195.7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">
                <v:fill opacity="0"/>
                <v:textbox>
                  <w:txbxContent>
                    <w:p w14:paraId="109919B2" w14:textId="77777777" w:rsidR="00000000" w:rsidRDefault="00C530A7">
                      <w:pPr>
                        <w:jc w:val="center"/>
                      </w:pPr>
                      <w:r>
                        <w:rPr>
                          <w:rFonts w:ascii="Gadugi" w:hAnsi="Gadugi" w:cs="Gadugi"/>
                          <w:b/>
                          <w:color w:val="000000"/>
                          <w:sz w:val="20"/>
                          <w:szCs w:val="2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14:paraId="5C7B8925" w14:textId="77777777" w:rsidR="00000000" w:rsidRDefault="00C530A7">
                      <w:pPr>
                        <w:ind w:left="505"/>
                        <w:jc w:val="center"/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A493539" w14:textId="77777777" w:rsidR="00000000" w:rsidRDefault="00C530A7">
                      <w:pPr>
                        <w:ind w:left="505"/>
                        <w:jc w:val="center"/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</w:t>
                      </w:r>
                    </w:p>
                    <w:p w14:paraId="358B8AF3" w14:textId="77777777" w:rsidR="00000000" w:rsidRDefault="00C530A7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455E4B71" w14:textId="77777777" w:rsidR="00000000" w:rsidRDefault="00C530A7">
                      <w:pPr>
                        <w:rPr>
                          <w:smallCap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30A7">
        <w:rPr>
          <w:rFonts w:ascii="Gadugi" w:hAnsi="Gadugi" w:cs="Gadugi"/>
          <w:b/>
          <w:sz w:val="26"/>
          <w:szCs w:val="26"/>
        </w:rPr>
        <w:t>SEZIONE 5 – GENITORI</w:t>
      </w:r>
    </w:p>
    <w:p w14:paraId="4915996F" w14:textId="77777777" w:rsidR="00000000" w:rsidRDefault="00C530A7">
      <w:pPr>
        <w:jc w:val="center"/>
        <w:rPr>
          <w:rFonts w:ascii="Gadugi" w:hAnsi="Gadugi" w:cs="Gadugi"/>
          <w:b/>
          <w:i/>
          <w:sz w:val="26"/>
          <w:szCs w:val="26"/>
        </w:rPr>
      </w:pPr>
    </w:p>
    <w:p w14:paraId="5CAC246B" w14:textId="77777777" w:rsidR="00000000" w:rsidRDefault="00C530A7">
      <w:pPr>
        <w:jc w:val="center"/>
        <w:rPr>
          <w:rFonts w:ascii="Gadugi" w:hAnsi="Gadugi" w:cs="Gadugi"/>
          <w:b/>
          <w:i/>
          <w:sz w:val="26"/>
          <w:szCs w:val="26"/>
        </w:rPr>
      </w:pPr>
    </w:p>
    <w:p w14:paraId="52FE08B1" w14:textId="77777777" w:rsidR="00000000" w:rsidRDefault="00C530A7">
      <w:pPr>
        <w:jc w:val="center"/>
        <w:rPr>
          <w:rFonts w:ascii="Gadugi" w:hAnsi="Gadugi" w:cs="Gadugi"/>
          <w:b/>
          <w:i/>
          <w:sz w:val="26"/>
          <w:szCs w:val="26"/>
        </w:rPr>
      </w:pPr>
    </w:p>
    <w:p w14:paraId="76A056BF" w14:textId="77777777" w:rsidR="00000000" w:rsidRDefault="00C530A7">
      <w:pPr>
        <w:jc w:val="center"/>
      </w:pPr>
      <w:r>
        <w:lastRenderedPageBreak/>
        <w:t>Il questa sezione indicare, se disponibile</w:t>
      </w:r>
      <w:r>
        <w:t xml:space="preserve">, il titolo di studio e la condizione occupazione della madre e del padre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4369"/>
      </w:tblGrid>
      <w:tr w:rsidR="00000000" w14:paraId="087ABBB8" w14:textId="77777777">
        <w:trPr>
          <w:trHeight w:val="300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CE589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>TITOLO DI STUDIO MADRE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6DE5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>TITOLO DI STUDIO PADRE</w:t>
            </w:r>
          </w:p>
        </w:tc>
      </w:tr>
      <w:tr w:rsidR="00000000" w14:paraId="17C3408D" w14:textId="77777777">
        <w:trPr>
          <w:trHeight w:val="1134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03551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 xml:space="preserve">Nessuno titolo di studio </w:t>
            </w:r>
          </w:p>
          <w:p w14:paraId="3C8A5C76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 xml:space="preserve">Licenza di scuola elementare (o valutazione finale equivalente) </w:t>
            </w:r>
          </w:p>
          <w:p w14:paraId="2309F442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 xml:space="preserve">Licenza di scuola media </w:t>
            </w:r>
          </w:p>
          <w:p w14:paraId="4FEC5633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Compimento inferio</w:t>
            </w:r>
            <w:r>
              <w:rPr>
                <w:rFonts w:ascii="Gadugi" w:hAnsi="Gadugi" w:cs="Gadugi"/>
                <w:color w:val="000000"/>
                <w:sz w:val="20"/>
                <w:szCs w:val="20"/>
              </w:rPr>
              <w:t>re/medio di Conservatorio musicale o di Accademia Nazionale di Danza (2-3 anni)</w:t>
            </w:r>
          </w:p>
          <w:p w14:paraId="38B3D4A5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 xml:space="preserve">Diploma di istituto professionale 2-3 anni </w:t>
            </w:r>
          </w:p>
          <w:p w14:paraId="65F189EB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 xml:space="preserve">Diploma di istituto professionale 4-5 anni </w:t>
            </w:r>
          </w:p>
          <w:p w14:paraId="7E44DD40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 xml:space="preserve">Diploma di scuola magistrale 2-3 anni </w:t>
            </w:r>
          </w:p>
          <w:p w14:paraId="32E8DB22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 xml:space="preserve">Diploma di scuola magistrale 4-5 anni </w:t>
            </w:r>
          </w:p>
          <w:p w14:paraId="2A2B7CFF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Diploma di</w:t>
            </w:r>
            <w:r>
              <w:rPr>
                <w:rFonts w:ascii="Gadugi" w:hAnsi="Gadugi" w:cs="Arial"/>
                <w:sz w:val="20"/>
                <w:szCs w:val="20"/>
              </w:rPr>
              <w:t xml:space="preserve"> istituto d’arte 2-3 anni </w:t>
            </w:r>
          </w:p>
          <w:p w14:paraId="61670DB7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 xml:space="preserve">Diploma di istituto d’arte 4-5 anni </w:t>
            </w:r>
          </w:p>
          <w:p w14:paraId="4985FF78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Diploma di istituto tecnico</w:t>
            </w:r>
          </w:p>
          <w:p w14:paraId="34A67E34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Diploma di istituto magistrale</w:t>
            </w:r>
          </w:p>
          <w:p w14:paraId="72446209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Diploma di liceo (classico, scientifico, ecc.)</w:t>
            </w:r>
          </w:p>
          <w:p w14:paraId="4471E89B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 xml:space="preserve">Diploma di Accademia di Belle Arti, Danza, Arte Drammatica, ISIA, ecc. </w:t>
            </w:r>
          </w:p>
          <w:p w14:paraId="60F56D87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 xml:space="preserve">Conservatorio </w:t>
            </w:r>
            <w:r>
              <w:rPr>
                <w:rFonts w:ascii="Gadugi" w:hAnsi="Gadugi" w:cs="Arial"/>
                <w:sz w:val="20"/>
                <w:szCs w:val="20"/>
              </w:rPr>
              <w:t>(vecchio ordinamento)</w:t>
            </w:r>
          </w:p>
          <w:p w14:paraId="4277D179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Diploma universitario (2-3 anni) del vecchio ordinamento (incluse le scuole dirette a fini speciali o parauniversitarie)</w:t>
            </w:r>
          </w:p>
          <w:p w14:paraId="09ABEB59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Diploma accademico di Alta Formazione Artistica, Musicale e Coreutica (A.F.A.M.) di I livello</w:t>
            </w:r>
          </w:p>
          <w:p w14:paraId="23706763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Laurea triennale (d</w:t>
            </w:r>
            <w:r>
              <w:rPr>
                <w:rFonts w:ascii="Gadugi" w:hAnsi="Gadugi" w:cs="Arial"/>
                <w:sz w:val="20"/>
                <w:szCs w:val="20"/>
              </w:rPr>
              <w:t>i I livello) del nuovo ordinamento</w:t>
            </w:r>
          </w:p>
          <w:p w14:paraId="2A3B0154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Diploma accademico di Alta Formazione Artistica, Musicale e Coreutica (A.F.A.M.) di II livello</w:t>
            </w:r>
          </w:p>
          <w:p w14:paraId="34AECE7B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Laurea (4-6 anni) del vecchio ordinamento, laurea specialistica o magistrale a ciclo unico del nuovo ordinamento, laurea bienn</w:t>
            </w:r>
            <w:r>
              <w:rPr>
                <w:rFonts w:ascii="Gadugi" w:hAnsi="Gadugi" w:cs="Arial"/>
                <w:sz w:val="20"/>
                <w:szCs w:val="20"/>
              </w:rPr>
              <w:t>ale specialistica  (di II livello) del nuovo ordinamento</w:t>
            </w:r>
          </w:p>
          <w:p w14:paraId="31340BCB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NON DICHIARABILE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2CAF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 xml:space="preserve">Nessuno titolo di studio </w:t>
            </w:r>
          </w:p>
          <w:p w14:paraId="2580096C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 xml:space="preserve">Licenza di scuola elementare (o valutazione finale equivalente) </w:t>
            </w:r>
          </w:p>
          <w:p w14:paraId="3BF63187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 xml:space="preserve">Licenza di scuola media </w:t>
            </w:r>
          </w:p>
          <w:p w14:paraId="6ED6D1D8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Compimento inferiore/medio di Conservatorio musicale o di Accade</w:t>
            </w:r>
            <w:r>
              <w:rPr>
                <w:rFonts w:ascii="Gadugi" w:hAnsi="Gadugi" w:cs="Gadugi"/>
                <w:color w:val="000000"/>
                <w:sz w:val="20"/>
                <w:szCs w:val="20"/>
              </w:rPr>
              <w:t>mia Nazionale di Danza (2-3 anni)</w:t>
            </w:r>
          </w:p>
          <w:p w14:paraId="423D4873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 xml:space="preserve">Diploma di istituto professionale 2-3 anni </w:t>
            </w:r>
          </w:p>
          <w:p w14:paraId="44113CB8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 xml:space="preserve">Diploma di istituto professionale 4-5 anni </w:t>
            </w:r>
          </w:p>
          <w:p w14:paraId="6453299F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 xml:space="preserve">Diploma di scuola magistrale 2-3 anni </w:t>
            </w:r>
          </w:p>
          <w:p w14:paraId="65709D3D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 xml:space="preserve">Diploma di scuola magistrale 4-5 anni </w:t>
            </w:r>
          </w:p>
          <w:p w14:paraId="2C4D1D41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 xml:space="preserve">Diploma di istituto d’arte 2-3 anni </w:t>
            </w:r>
          </w:p>
          <w:p w14:paraId="25681644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Diploma di istituto</w:t>
            </w:r>
            <w:r>
              <w:rPr>
                <w:rFonts w:ascii="Gadugi" w:hAnsi="Gadugi" w:cs="Arial"/>
                <w:sz w:val="20"/>
                <w:szCs w:val="20"/>
              </w:rPr>
              <w:t xml:space="preserve"> d’arte 4-5 anni </w:t>
            </w:r>
          </w:p>
          <w:p w14:paraId="252AE567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Diploma di istituto tecnico</w:t>
            </w:r>
          </w:p>
          <w:p w14:paraId="79AF6AD2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Diploma di istituto magistrale</w:t>
            </w:r>
          </w:p>
          <w:p w14:paraId="59A1E24A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Diploma di liceo (classico, scientifico, ecc.)</w:t>
            </w:r>
          </w:p>
          <w:p w14:paraId="32730F38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 xml:space="preserve">Diploma di Accademia di Belle Arti, Danza, Arte Drammatica, ISIA, ecc. </w:t>
            </w:r>
          </w:p>
          <w:p w14:paraId="031BA520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Conservatorio (vecchio ordinamento)</w:t>
            </w:r>
          </w:p>
          <w:p w14:paraId="569A5E91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Diploma universitario (2</w:t>
            </w:r>
            <w:r>
              <w:rPr>
                <w:rFonts w:ascii="Gadugi" w:hAnsi="Gadugi" w:cs="Arial"/>
                <w:sz w:val="20"/>
                <w:szCs w:val="20"/>
              </w:rPr>
              <w:t>-3 anni) del vecchio ordinamento (incluse le scuole dirette a fini speciali o parauniversitarie)</w:t>
            </w:r>
          </w:p>
          <w:p w14:paraId="7B2AC561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Diploma accademico di Alta Formazione Artistica, Musicale e Coreutica (A.F.A.M.) di I livello</w:t>
            </w:r>
          </w:p>
          <w:p w14:paraId="32E30FE0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Laurea triennale (di I livello) del nuovo ordinamento</w:t>
            </w:r>
          </w:p>
          <w:p w14:paraId="4BE4E51B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Diploma acc</w:t>
            </w:r>
            <w:r>
              <w:rPr>
                <w:rFonts w:ascii="Gadugi" w:hAnsi="Gadugi" w:cs="Arial"/>
                <w:sz w:val="20"/>
                <w:szCs w:val="20"/>
              </w:rPr>
              <w:t>ademico di Alta Formazione Artistica, Musicale e Coreutica (A.F.A.M.) di II livello</w:t>
            </w:r>
          </w:p>
          <w:p w14:paraId="273629C2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Laurea (4-6 anni) del vecchio ordinamento, laurea specialistica o magistrale a ciclo unico del nuovo ordinamento, laurea biennale specialistica  (di II livello) del nuovo o</w:t>
            </w:r>
            <w:r>
              <w:rPr>
                <w:rFonts w:ascii="Gadugi" w:hAnsi="Gadugi" w:cs="Arial"/>
                <w:sz w:val="20"/>
                <w:szCs w:val="20"/>
              </w:rPr>
              <w:t>rdinamento</w:t>
            </w:r>
          </w:p>
          <w:p w14:paraId="63ECAEFF" w14:textId="77777777" w:rsidR="00000000" w:rsidRDefault="00C530A7">
            <w:pPr>
              <w:numPr>
                <w:ilvl w:val="0"/>
                <w:numId w:val="3"/>
              </w:numPr>
              <w:ind w:left="321" w:hanging="283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NON DICHIARABILE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0A025D55" w14:textId="77777777" w:rsidR="00000000" w:rsidRDefault="00C530A7">
            <w:pPr>
              <w:rPr>
                <w:rFonts w:ascii="Gadugi" w:hAnsi="Gadugi" w:cs="Arial"/>
                <w:color w:val="000000"/>
                <w:sz w:val="20"/>
                <w:szCs w:val="20"/>
              </w:rPr>
            </w:pPr>
          </w:p>
        </w:tc>
      </w:tr>
      <w:tr w:rsidR="00000000" w14:paraId="6FFA8269" w14:textId="77777777">
        <w:trPr>
          <w:trHeight w:val="300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1D51" w14:textId="77777777" w:rsidR="00000000" w:rsidRDefault="00C530A7">
            <w:pPr>
              <w:jc w:val="both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Con riferimento alla risposta fornita alla domanda precedente, SPECIFICARE qui di seguito  il titolo di studio conseguito dalla MADRE </w:t>
            </w:r>
            <w:r>
              <w:rPr>
                <w:rFonts w:ascii="Gadugi" w:hAnsi="Gadugi" w:cs="Gadugi"/>
                <w:color w:val="000000"/>
                <w:sz w:val="20"/>
                <w:szCs w:val="2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Gadugi" w:hAnsi="Gadugi" w:cs="Gadugi"/>
                <w:color w:val="000000"/>
                <w:sz w:val="20"/>
                <w:szCs w:val="20"/>
              </w:rPr>
              <w:t>……………...….)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79D5" w14:textId="77777777" w:rsidR="00000000" w:rsidRDefault="00C530A7">
            <w:pPr>
              <w:jc w:val="both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Con riferimento alla risposta fornita alla domanda precedente, SPECIFICARE qui di seguito  il titolo di studio conseguito dal PADRE </w:t>
            </w:r>
          </w:p>
          <w:p w14:paraId="186B85D9" w14:textId="77777777" w:rsidR="00000000" w:rsidRDefault="00C530A7">
            <w:pPr>
              <w:jc w:val="both"/>
            </w:pPr>
            <w:r>
              <w:rPr>
                <w:rFonts w:ascii="Gadugi" w:hAnsi="Gadugi" w:cs="Gadugi"/>
                <w:color w:val="000000"/>
                <w:sz w:val="20"/>
                <w:szCs w:val="20"/>
              </w:rPr>
              <w:t>(………..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</w:t>
            </w:r>
            <w:r>
              <w:rPr>
                <w:rFonts w:ascii="Gadugi" w:hAnsi="Gadugi" w:cs="Gadugi"/>
                <w:color w:val="000000"/>
                <w:sz w:val="20"/>
                <w:szCs w:val="20"/>
              </w:rPr>
              <w:t>…)</w:t>
            </w:r>
          </w:p>
        </w:tc>
      </w:tr>
    </w:tbl>
    <w:p w14:paraId="7869F944" w14:textId="77777777" w:rsidR="00000000" w:rsidRDefault="00C530A7">
      <w:pPr>
        <w:rPr>
          <w:rFonts w:ascii="Gadugi" w:hAnsi="Gadugi" w:cs="Gadugi"/>
          <w:b/>
          <w:sz w:val="26"/>
          <w:szCs w:val="26"/>
        </w:rPr>
      </w:pPr>
    </w:p>
    <w:p w14:paraId="148CA11D" w14:textId="77777777" w:rsidR="00000000" w:rsidRDefault="00C530A7">
      <w:pPr>
        <w:rPr>
          <w:rFonts w:ascii="Gadugi" w:hAnsi="Gadugi" w:cs="Gadugi"/>
          <w:b/>
          <w:sz w:val="26"/>
          <w:szCs w:val="26"/>
        </w:rPr>
      </w:pPr>
    </w:p>
    <w:p w14:paraId="720D8F4D" w14:textId="77777777" w:rsidR="00000000" w:rsidRDefault="00C530A7">
      <w:pPr>
        <w:rPr>
          <w:rFonts w:ascii="Gadugi" w:hAnsi="Gadugi" w:cs="Gadugi"/>
          <w:b/>
          <w:sz w:val="26"/>
          <w:szCs w:val="26"/>
        </w:rPr>
      </w:pPr>
    </w:p>
    <w:p w14:paraId="0D3F7EE7" w14:textId="77777777" w:rsidR="00000000" w:rsidRDefault="00C530A7">
      <w:pPr>
        <w:rPr>
          <w:rFonts w:ascii="Gadugi" w:hAnsi="Gadugi" w:cs="Gadugi"/>
          <w:b/>
          <w:sz w:val="26"/>
          <w:szCs w:val="26"/>
        </w:rPr>
      </w:pPr>
    </w:p>
    <w:p w14:paraId="57F41632" w14:textId="77777777" w:rsidR="00000000" w:rsidRDefault="00C530A7">
      <w:pPr>
        <w:rPr>
          <w:rFonts w:ascii="Gadugi" w:hAnsi="Gadugi" w:cs="Gadugi"/>
          <w:b/>
          <w:sz w:val="26"/>
          <w:szCs w:val="26"/>
        </w:rPr>
      </w:pPr>
    </w:p>
    <w:p w14:paraId="4A04516F" w14:textId="77777777" w:rsidR="00000000" w:rsidRDefault="00C530A7">
      <w:pPr>
        <w:rPr>
          <w:rFonts w:ascii="Gadugi" w:hAnsi="Gadugi" w:cs="Gadugi"/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52"/>
      </w:tblGrid>
      <w:tr w:rsidR="00000000" w14:paraId="10C59B02" w14:textId="77777777">
        <w:trPr>
          <w:trHeight w:val="275"/>
          <w:jc w:val="center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DDED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sz w:val="20"/>
                <w:szCs w:val="20"/>
              </w:rPr>
              <w:t xml:space="preserve">CONDIZIONE OCCUPAZIONALE </w:t>
            </w: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>MADRE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9555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sz w:val="20"/>
                <w:szCs w:val="20"/>
              </w:rPr>
              <w:t xml:space="preserve">CONDIZIONE OCCUPAZIONALE </w:t>
            </w:r>
          </w:p>
          <w:p w14:paraId="51179540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>PADRE</w:t>
            </w:r>
          </w:p>
        </w:tc>
      </w:tr>
      <w:tr w:rsidR="00000000" w14:paraId="65B747AC" w14:textId="77777777">
        <w:trPr>
          <w:trHeight w:val="1041"/>
          <w:jc w:val="center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85EA4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Occupato alle dipendenze pubbliche con contratto di lavoro a tempo determinato /a progetto</w:t>
            </w:r>
          </w:p>
          <w:p w14:paraId="12B374ED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Occupato alle dipendenze pubbliche con contratto a tempo indeterminato</w:t>
            </w:r>
          </w:p>
          <w:p w14:paraId="0999562F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Occupato alle dipend</w:t>
            </w:r>
            <w:r>
              <w:rPr>
                <w:rFonts w:ascii="Gadugi" w:hAnsi="Gadugi" w:cs="Arial"/>
                <w:sz w:val="20"/>
                <w:szCs w:val="20"/>
              </w:rPr>
              <w:t>enze private con contratto a tempo determinato/a progetto</w:t>
            </w:r>
          </w:p>
          <w:p w14:paraId="5A8BF162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Occupato alle dipendenze private con contratto a tempo indeterminato</w:t>
            </w:r>
          </w:p>
          <w:p w14:paraId="45B8322A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Lavoratore autonomo</w:t>
            </w:r>
          </w:p>
          <w:p w14:paraId="46694EDF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Imprenditore/libero professionista</w:t>
            </w:r>
          </w:p>
          <w:p w14:paraId="5103A424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cerca di prima occupazione da meno di 6 mesi</w:t>
            </w:r>
          </w:p>
          <w:p w14:paraId="13BCDED5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cerca di prima occupazi</w:t>
            </w:r>
            <w:r>
              <w:rPr>
                <w:rFonts w:ascii="Gadugi" w:hAnsi="Gadugi" w:cs="Arial"/>
                <w:sz w:val="20"/>
                <w:szCs w:val="20"/>
              </w:rPr>
              <w:t>one da 6-11 mesi</w:t>
            </w:r>
          </w:p>
          <w:p w14:paraId="4FBD5E7B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cerca di prima occupazione da 12-23 mesi</w:t>
            </w:r>
          </w:p>
          <w:p w14:paraId="2EDE6B01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cerca di prima occupazione da oltre 24 mesi</w:t>
            </w:r>
          </w:p>
          <w:p w14:paraId="25BBC26F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cerca di nuova occupazione da meno di 6 mesi</w:t>
            </w:r>
          </w:p>
          <w:p w14:paraId="2F1ED13A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cerca di nuova occupazione da 6-11 mesi</w:t>
            </w:r>
          </w:p>
          <w:p w14:paraId="4C4D5AB0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cerca di nuova occupazione da 12-23 mesi</w:t>
            </w:r>
          </w:p>
          <w:p w14:paraId="4E9CE9C1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cerca di n</w:t>
            </w:r>
            <w:r>
              <w:rPr>
                <w:rFonts w:ascii="Gadugi" w:hAnsi="Gadugi" w:cs="Arial"/>
                <w:sz w:val="20"/>
                <w:szCs w:val="20"/>
              </w:rPr>
              <w:t>uova occupazione da oltre 24 mesi</w:t>
            </w:r>
          </w:p>
          <w:p w14:paraId="74C06674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mobilità</w:t>
            </w:r>
          </w:p>
          <w:p w14:paraId="14276C13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cassa integrazione</w:t>
            </w:r>
          </w:p>
          <w:p w14:paraId="4769D929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Pensionato/a</w:t>
            </w:r>
          </w:p>
          <w:p w14:paraId="42BCE5F1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Casalingo/a</w:t>
            </w:r>
          </w:p>
          <w:p w14:paraId="63CE258A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Studente</w:t>
            </w:r>
          </w:p>
          <w:p w14:paraId="76831AE9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Disoccupato/a</w:t>
            </w:r>
          </w:p>
          <w:p w14:paraId="1EAC5F8C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 xml:space="preserve">NON RILEVABILE  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3DEC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Occupato alle dipendenze pubbliche con contratto di lavoro a tempo determinato /a progetto</w:t>
            </w:r>
          </w:p>
          <w:p w14:paraId="30866C30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Occupato alle dipendenze pubblic</w:t>
            </w:r>
            <w:r>
              <w:rPr>
                <w:rFonts w:ascii="Gadugi" w:hAnsi="Gadugi" w:cs="Arial"/>
                <w:sz w:val="20"/>
                <w:szCs w:val="20"/>
              </w:rPr>
              <w:t>he con contratto a tempo indeterminato</w:t>
            </w:r>
          </w:p>
          <w:p w14:paraId="2FF14508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Occupato alle dipendenze private con contratto a tempo determinato/a progetto</w:t>
            </w:r>
          </w:p>
          <w:p w14:paraId="55F20458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Occupato alle dipendenze private con contratto a tempo indeterminato</w:t>
            </w:r>
          </w:p>
          <w:p w14:paraId="409D85E6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Lavoratore autonomo</w:t>
            </w:r>
          </w:p>
          <w:p w14:paraId="7626B1E7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Imprenditore/libero professionista</w:t>
            </w:r>
          </w:p>
          <w:p w14:paraId="4583D398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cerca di pri</w:t>
            </w:r>
            <w:r>
              <w:rPr>
                <w:rFonts w:ascii="Gadugi" w:hAnsi="Gadugi" w:cs="Arial"/>
                <w:sz w:val="20"/>
                <w:szCs w:val="20"/>
              </w:rPr>
              <w:t>ma occupazione da meno di 6 mesi</w:t>
            </w:r>
          </w:p>
          <w:p w14:paraId="6D593E9D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cerca di prima occupazione da 6-11 mesi</w:t>
            </w:r>
          </w:p>
          <w:p w14:paraId="13C4096B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cerca di prima occupazione da 12-23 mesi</w:t>
            </w:r>
          </w:p>
          <w:p w14:paraId="62AA156D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cerca di prima occupazione da oltre 24 mesi</w:t>
            </w:r>
          </w:p>
          <w:p w14:paraId="3204E259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cerca di nuova occupazione da meno di 6 mesi</w:t>
            </w:r>
          </w:p>
          <w:p w14:paraId="006C2B74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cerca di nuova occupazione da 6-11 mes</w:t>
            </w:r>
            <w:r>
              <w:rPr>
                <w:rFonts w:ascii="Gadugi" w:hAnsi="Gadugi" w:cs="Arial"/>
                <w:sz w:val="20"/>
                <w:szCs w:val="20"/>
              </w:rPr>
              <w:t>i</w:t>
            </w:r>
          </w:p>
          <w:p w14:paraId="50CBC0AE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cerca di nuova occupazione da 12-23 mesi</w:t>
            </w:r>
          </w:p>
          <w:p w14:paraId="33ABAE40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cerca di nuova occupazione da oltre 24 mesi</w:t>
            </w:r>
          </w:p>
          <w:p w14:paraId="5C48A6CA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mobilità</w:t>
            </w:r>
          </w:p>
          <w:p w14:paraId="6A336F8B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In cassa integrazione</w:t>
            </w:r>
          </w:p>
          <w:p w14:paraId="524B115E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Pensionato/a</w:t>
            </w:r>
          </w:p>
          <w:p w14:paraId="24E6363E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Casalingo/a</w:t>
            </w:r>
          </w:p>
          <w:p w14:paraId="2EBB9C00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Studente</w:t>
            </w:r>
          </w:p>
          <w:p w14:paraId="6E5C7DAB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>Disoccupato/a</w:t>
            </w:r>
          </w:p>
          <w:p w14:paraId="6D4E08DF" w14:textId="77777777" w:rsidR="00000000" w:rsidRDefault="00C530A7">
            <w:pPr>
              <w:numPr>
                <w:ilvl w:val="0"/>
                <w:numId w:val="6"/>
              </w:numPr>
              <w:ind w:left="363" w:hanging="284"/>
              <w:jc w:val="both"/>
            </w:pPr>
            <w:r>
              <w:rPr>
                <w:rFonts w:ascii="Gadugi" w:hAnsi="Gadugi" w:cs="Arial"/>
                <w:sz w:val="20"/>
                <w:szCs w:val="20"/>
              </w:rPr>
              <w:t xml:space="preserve">NON RILEVABILE  </w:t>
            </w:r>
          </w:p>
        </w:tc>
      </w:tr>
    </w:tbl>
    <w:p w14:paraId="43458AA5" w14:textId="77777777" w:rsidR="00000000" w:rsidRDefault="00C530A7">
      <w:pPr>
        <w:rPr>
          <w:rFonts w:ascii="Gadugi" w:hAnsi="Gadugi" w:cs="Gadugi"/>
          <w:b/>
          <w:sz w:val="26"/>
          <w:szCs w:val="26"/>
        </w:rPr>
      </w:pPr>
    </w:p>
    <w:p w14:paraId="5DE4AAC4" w14:textId="77777777" w:rsidR="00000000" w:rsidRDefault="00C530A7">
      <w:pPr>
        <w:jc w:val="center"/>
      </w:pPr>
      <w:r>
        <w:rPr>
          <w:rFonts w:ascii="Gadugi" w:hAnsi="Gadugi" w:cs="Gadugi"/>
          <w:b/>
          <w:sz w:val="20"/>
          <w:szCs w:val="20"/>
        </w:rPr>
        <w:t>SEZIONE 6 – INFORMAZIONI SUL NUCLEO FAMILIARE</w:t>
      </w:r>
    </w:p>
    <w:p w14:paraId="2877FE57" w14:textId="77777777" w:rsidR="00000000" w:rsidRDefault="00C530A7">
      <w:pPr>
        <w:jc w:val="center"/>
        <w:rPr>
          <w:rFonts w:ascii="Gadugi" w:hAnsi="Gadugi" w:cs="Gadugi"/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82"/>
      </w:tblGrid>
      <w:tr w:rsidR="00000000" w14:paraId="6171F9ED" w14:textId="77777777">
        <w:trPr>
          <w:trHeight w:val="300"/>
          <w:jc w:val="center"/>
        </w:trPr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6520FB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>Il tuo nucleo f</w:t>
            </w: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amiliare da quanti adulti è composto? </w:t>
            </w:r>
          </w:p>
          <w:p w14:paraId="28AEFAB4" w14:textId="77777777" w:rsidR="00000000" w:rsidRDefault="00C530A7">
            <w:pPr>
              <w:jc w:val="center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</w:tc>
        <w:tc>
          <w:tcPr>
            <w:tcW w:w="5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483BC" w14:textId="77777777" w:rsidR="00000000" w:rsidRDefault="00C530A7"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eastAsia="Gadugi" w:hAnsi="Gadugi" w:cs="Gadugi"/>
                <w:sz w:val="20"/>
                <w:szCs w:val="20"/>
              </w:rPr>
              <w:t xml:space="preserve"> </w:t>
            </w:r>
            <w:r>
              <w:rPr>
                <w:rFonts w:ascii="Gadugi" w:hAnsi="Gadugi" w:cs="Calibri"/>
                <w:sz w:val="20"/>
                <w:szCs w:val="20"/>
              </w:rPr>
              <w:t xml:space="preserve">Un solo adulto </w:t>
            </w:r>
          </w:p>
          <w:p w14:paraId="02CEB3EB" w14:textId="77777777" w:rsidR="00000000" w:rsidRDefault="00C530A7">
            <w:pPr>
              <w:rPr>
                <w:rFonts w:ascii="Gadugi" w:hAnsi="Gadugi" w:cs="Calibri"/>
                <w:sz w:val="20"/>
                <w:szCs w:val="20"/>
              </w:rPr>
            </w:pPr>
          </w:p>
          <w:p w14:paraId="4ED8F212" w14:textId="77777777" w:rsidR="00000000" w:rsidRDefault="00C530A7"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Più di un adulto (rispondere alla domanda successiva)</w:t>
            </w:r>
          </w:p>
          <w:p w14:paraId="73CB831E" w14:textId="77777777" w:rsidR="00000000" w:rsidRDefault="00C53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1DF2FA06" w14:textId="77777777">
        <w:trPr>
          <w:trHeight w:val="300"/>
          <w:jc w:val="center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8DE5D1" w14:textId="77777777" w:rsidR="00000000" w:rsidRDefault="00C530A7">
            <w:pPr>
              <w:snapToGrid w:val="0"/>
              <w:jc w:val="center"/>
              <w:rPr>
                <w:rFonts w:ascii="Gadugi" w:hAnsi="Gadugi" w:cs="Gadugi"/>
                <w:b/>
                <w:color w:val="000000"/>
                <w:sz w:val="20"/>
                <w:szCs w:val="20"/>
              </w:rPr>
            </w:pPr>
          </w:p>
          <w:p w14:paraId="1AB67246" w14:textId="77777777" w:rsidR="00000000" w:rsidRDefault="00C530A7">
            <w:pPr>
              <w:jc w:val="center"/>
            </w:pPr>
            <w:r>
              <w:rPr>
                <w:rFonts w:ascii="Gadugi" w:hAnsi="Gadugi" w:cs="Gadugi"/>
                <w:b/>
                <w:color w:val="000000"/>
                <w:sz w:val="20"/>
                <w:szCs w:val="2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4A97E8" w14:textId="77777777" w:rsidR="00000000" w:rsidRDefault="00C530A7"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Gadugi" w:eastAsia="Gadugi" w:hAnsi="Gadugi" w:cs="Gadugi"/>
                <w:sz w:val="20"/>
                <w:szCs w:val="20"/>
              </w:rPr>
              <w:t xml:space="preserve"> </w:t>
            </w:r>
            <w:r>
              <w:rPr>
                <w:rFonts w:ascii="Gadugi" w:hAnsi="Gadugi" w:cs="Calibri"/>
                <w:sz w:val="20"/>
                <w:szCs w:val="20"/>
              </w:rPr>
              <w:t>Sì, è presente almeno un adu</w:t>
            </w:r>
            <w:r>
              <w:rPr>
                <w:rFonts w:ascii="Gadugi" w:hAnsi="Gadugi" w:cs="Calibri"/>
                <w:sz w:val="20"/>
                <w:szCs w:val="20"/>
              </w:rPr>
              <w:t>lto che lavora</w:t>
            </w:r>
          </w:p>
          <w:p w14:paraId="1CB28D21" w14:textId="77777777" w:rsidR="00000000" w:rsidRDefault="00C530A7">
            <w:pPr>
              <w:rPr>
                <w:rFonts w:ascii="Gadugi" w:hAnsi="Gadugi" w:cs="Calibri"/>
                <w:sz w:val="20"/>
                <w:szCs w:val="20"/>
              </w:rPr>
            </w:pPr>
          </w:p>
          <w:p w14:paraId="08DCE968" w14:textId="77777777" w:rsidR="00000000" w:rsidRDefault="00C530A7"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Nel nucleo familiare nessun adulto lavora</w:t>
            </w:r>
          </w:p>
        </w:tc>
      </w:tr>
    </w:tbl>
    <w:p w14:paraId="0D6E7759" w14:textId="77777777" w:rsidR="00000000" w:rsidRDefault="00C530A7">
      <w:pPr>
        <w:rPr>
          <w:rFonts w:ascii="Gadugi" w:hAnsi="Gadugi" w:cs="Gadugi"/>
          <w:b/>
          <w:sz w:val="26"/>
          <w:szCs w:val="26"/>
        </w:rPr>
      </w:pPr>
    </w:p>
    <w:p w14:paraId="61E54987" w14:textId="77777777" w:rsidR="00000000" w:rsidRDefault="00C530A7">
      <w:pPr>
        <w:rPr>
          <w:rFonts w:ascii="Gadugi" w:hAnsi="Gadugi" w:cs="Gadugi"/>
          <w:b/>
          <w:sz w:val="26"/>
          <w:szCs w:val="26"/>
        </w:rPr>
      </w:pPr>
    </w:p>
    <w:p w14:paraId="3442A2B9" w14:textId="77777777" w:rsidR="00000000" w:rsidRDefault="00C530A7">
      <w:pPr>
        <w:rPr>
          <w:rFonts w:ascii="Gadugi" w:hAnsi="Gadugi" w:cs="Gadugi"/>
          <w:b/>
          <w:sz w:val="26"/>
          <w:szCs w:val="26"/>
        </w:rPr>
      </w:pPr>
    </w:p>
    <w:p w14:paraId="7B697582" w14:textId="77777777" w:rsidR="00000000" w:rsidRDefault="00C530A7">
      <w:pPr>
        <w:rPr>
          <w:rFonts w:ascii="Gadugi" w:hAnsi="Gadugi" w:cs="Gadugi"/>
          <w:b/>
          <w:sz w:val="26"/>
          <w:szCs w:val="26"/>
        </w:rPr>
      </w:pPr>
    </w:p>
    <w:p w14:paraId="17CE086C" w14:textId="77777777" w:rsidR="00000000" w:rsidRDefault="00C530A7">
      <w:pPr>
        <w:rPr>
          <w:rFonts w:ascii="Gadugi" w:hAnsi="Gadugi" w:cs="Gadugi"/>
          <w:b/>
          <w:sz w:val="26"/>
          <w:szCs w:val="26"/>
        </w:rPr>
      </w:pPr>
    </w:p>
    <w:p w14:paraId="5625C504" w14:textId="77777777" w:rsidR="00000000" w:rsidRDefault="00C530A7">
      <w:pPr>
        <w:rPr>
          <w:rFonts w:ascii="Gadugi" w:hAnsi="Gadugi" w:cs="Gadugi"/>
          <w:b/>
          <w:sz w:val="26"/>
          <w:szCs w:val="26"/>
        </w:rPr>
      </w:pPr>
    </w:p>
    <w:p w14:paraId="0204039F" w14:textId="77777777" w:rsidR="00000000" w:rsidRDefault="00C530A7">
      <w:pPr>
        <w:rPr>
          <w:rFonts w:ascii="Gadugi" w:hAnsi="Gadugi" w:cs="Gadugi"/>
          <w:b/>
          <w:sz w:val="26"/>
          <w:szCs w:val="26"/>
        </w:rPr>
      </w:pPr>
    </w:p>
    <w:p w14:paraId="6F0BA414" w14:textId="77777777" w:rsidR="00000000" w:rsidRDefault="00C530A7">
      <w:pPr>
        <w:rPr>
          <w:rFonts w:ascii="Gadugi" w:hAnsi="Gadugi" w:cs="Gadugi"/>
          <w:b/>
          <w:sz w:val="26"/>
          <w:szCs w:val="26"/>
        </w:rPr>
      </w:pPr>
    </w:p>
    <w:tbl>
      <w:tblPr>
        <w:tblW w:w="0" w:type="auto"/>
        <w:tblInd w:w="4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</w:tblGrid>
      <w:tr w:rsidR="00000000" w14:paraId="73BE2E51" w14:textId="77777777">
        <w:tc>
          <w:tcPr>
            <w:tcW w:w="5028" w:type="dxa"/>
            <w:shd w:val="clear" w:color="auto" w:fill="auto"/>
          </w:tcPr>
          <w:p w14:paraId="2CA291C0" w14:textId="77777777" w:rsidR="00000000" w:rsidRDefault="00C530A7">
            <w:pPr>
              <w:pStyle w:val="Titolo9"/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lastRenderedPageBreak/>
              <w:t>Al Dirigente Scolastico</w:t>
            </w:r>
          </w:p>
        </w:tc>
      </w:tr>
      <w:tr w:rsidR="00000000" w14:paraId="45540EC1" w14:textId="77777777">
        <w:tc>
          <w:tcPr>
            <w:tcW w:w="5028" w:type="dxa"/>
            <w:shd w:val="clear" w:color="auto" w:fill="auto"/>
          </w:tcPr>
          <w:p w14:paraId="6203C2C6" w14:textId="77777777" w:rsidR="00000000" w:rsidRDefault="00C530A7">
            <w:pPr>
              <w:pStyle w:val="Titolo9"/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 xml:space="preserve">Istituto Superiore Liceo Artistico, Musicale e Coreutico, IPIA  “FRANCESCO GRANDI” </w:t>
            </w:r>
          </w:p>
        </w:tc>
      </w:tr>
      <w:tr w:rsidR="00000000" w14:paraId="1C9A89AF" w14:textId="77777777">
        <w:tc>
          <w:tcPr>
            <w:tcW w:w="5028" w:type="dxa"/>
            <w:shd w:val="clear" w:color="auto" w:fill="auto"/>
          </w:tcPr>
          <w:p w14:paraId="44C6E060" w14:textId="77777777" w:rsidR="00000000" w:rsidRDefault="00C530A7">
            <w:pPr>
              <w:pStyle w:val="Titolo9"/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Vico I Rota, 2</w:t>
            </w:r>
          </w:p>
        </w:tc>
      </w:tr>
      <w:tr w:rsidR="00000000" w14:paraId="0698A355" w14:textId="77777777">
        <w:tc>
          <w:tcPr>
            <w:tcW w:w="5028" w:type="dxa"/>
            <w:shd w:val="clear" w:color="auto" w:fill="auto"/>
          </w:tcPr>
          <w:p w14:paraId="6FA0CB00" w14:textId="77777777" w:rsidR="00000000" w:rsidRDefault="00C530A7">
            <w:pPr>
              <w:jc w:val="both"/>
            </w:pPr>
            <w: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Sorrento (NA)</w:t>
            </w:r>
          </w:p>
        </w:tc>
      </w:tr>
    </w:tbl>
    <w:p w14:paraId="28BEAFC0" w14:textId="77777777" w:rsidR="00000000" w:rsidRDefault="00C530A7">
      <w:pPr>
        <w:autoSpaceDE w:val="0"/>
        <w:rPr>
          <w:rFonts w:ascii="Arial" w:hAnsi="Arial" w:cs="Arial"/>
          <w:sz w:val="20"/>
          <w:szCs w:val="20"/>
        </w:rPr>
      </w:pPr>
    </w:p>
    <w:p w14:paraId="3669113F" w14:textId="77777777" w:rsidR="00000000" w:rsidRDefault="00C530A7">
      <w:pPr>
        <w:autoSpaceDE w:val="0"/>
        <w:jc w:val="center"/>
      </w:pPr>
      <w:r>
        <w:rPr>
          <w:rFonts w:ascii="Arial" w:hAnsi="Arial" w:cs="Arial"/>
          <w:b/>
          <w:caps/>
          <w:sz w:val="20"/>
          <w:szCs w:val="20"/>
        </w:rPr>
        <w:t xml:space="preserve">PON per la scuola. Competenze e ambienti per </w:t>
      </w:r>
      <w:r>
        <w:rPr>
          <w:rFonts w:ascii="Arial" w:hAnsi="Arial" w:cs="Arial"/>
          <w:b/>
          <w:caps/>
          <w:sz w:val="20"/>
          <w:szCs w:val="20"/>
        </w:rPr>
        <w:t>l’apprendimento 2014-2020</w:t>
      </w:r>
    </w:p>
    <w:p w14:paraId="77C77613" w14:textId="77777777" w:rsidR="00000000" w:rsidRDefault="00C530A7">
      <w:pPr>
        <w:autoSpaceDE w:val="0"/>
        <w:jc w:val="center"/>
      </w:pPr>
      <w:r>
        <w:rPr>
          <w:rFonts w:cs="Calibri"/>
        </w:rPr>
        <w:t>INFORMATIVA EX ARTICOLO 13 D.LGS 196 DEL 2003</w:t>
      </w:r>
    </w:p>
    <w:p w14:paraId="3A09AF17" w14:textId="77777777" w:rsidR="00000000" w:rsidRDefault="00C530A7">
      <w:pPr>
        <w:autoSpaceDE w:val="0"/>
        <w:jc w:val="center"/>
      </w:pPr>
      <w:r>
        <w:rPr>
          <w:rFonts w:cs="Calibri"/>
        </w:rPr>
        <w:t>E ACQUISIZIONE CONSENSO AL TRATTAMENTO DEI DATI PERSONALI</w:t>
      </w:r>
    </w:p>
    <w:p w14:paraId="208EC652" w14:textId="77777777" w:rsidR="00000000" w:rsidRDefault="00C530A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14:paraId="205AFDC6" w14:textId="77777777" w:rsidR="00000000" w:rsidRDefault="00C530A7">
      <w:pPr>
        <w:autoSpaceDE w:val="0"/>
        <w:jc w:val="both"/>
      </w:pPr>
      <w:r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 di diritto pubblico e come</w:t>
      </w:r>
      <w:r>
        <w:rPr>
          <w:rFonts w:ascii="Arial" w:hAnsi="Arial" w:cs="Arial"/>
          <w:color w:val="000000"/>
          <w:sz w:val="20"/>
          <w:szCs w:val="20"/>
        </w:rPr>
        <w:t xml:space="preserve"> tale, fin dalla sua istituzione, accompagna l’evoluzione del sistema scolastico italiano, investendo in formazione e innovazione e sostenendo i processi di miglioramento della scuola.</w:t>
      </w:r>
    </w:p>
    <w:p w14:paraId="5DC6616E" w14:textId="77777777" w:rsidR="00000000" w:rsidRDefault="00C530A7">
      <w:pPr>
        <w:autoSpaceDE w:val="0"/>
        <w:jc w:val="both"/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</w:t>
      </w:r>
      <w:r>
        <w:rPr>
          <w:rFonts w:ascii="Arial" w:hAnsi="Arial" w:cs="Arial"/>
          <w:color w:val="000000"/>
          <w:sz w:val="20"/>
          <w:szCs w:val="20"/>
        </w:rPr>
        <w:t>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14:paraId="1E94A443" w14:textId="77777777" w:rsidR="00000000" w:rsidRDefault="00C530A7">
      <w:pPr>
        <w:autoSpaceDE w:val="0"/>
        <w:jc w:val="both"/>
      </w:pPr>
      <w:r>
        <w:rPr>
          <w:rFonts w:ascii="Arial" w:hAnsi="Arial" w:cs="Arial"/>
          <w:sz w:val="20"/>
          <w:szCs w:val="20"/>
        </w:rPr>
        <w:t xml:space="preserve">In particolare, INDIRE è chiamato </w:t>
      </w:r>
      <w:r>
        <w:rPr>
          <w:rFonts w:ascii="Arial" w:hAnsi="Arial" w:cs="Arial"/>
          <w:sz w:val="20"/>
          <w:szCs w:val="20"/>
        </w:rPr>
        <w:t>a sviluppare e gestire la piattaforma on line GPU per la gestione delle azioni del sopra richiamato “PON per la scuola 2014/2020”, a progettare e redigere rapporti, monitoraggio e indagini di ricerca, a supportare i beneficiari e i destinatari nella partec</w:t>
      </w:r>
      <w:r>
        <w:rPr>
          <w:rFonts w:ascii="Arial" w:hAnsi="Arial" w:cs="Arial"/>
          <w:sz w:val="20"/>
          <w:szCs w:val="20"/>
        </w:rPr>
        <w:t>ipazione al Progetto.</w:t>
      </w:r>
    </w:p>
    <w:p w14:paraId="476E5603" w14:textId="77777777" w:rsidR="00000000" w:rsidRDefault="00C530A7">
      <w:pPr>
        <w:autoSpaceDE w:val="0"/>
        <w:jc w:val="both"/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14:paraId="6EE6895A" w14:textId="77777777" w:rsidR="00000000" w:rsidRDefault="00C530A7">
      <w:pPr>
        <w:autoSpaceDE w:val="0"/>
        <w:jc w:val="both"/>
      </w:pPr>
      <w:r>
        <w:rPr>
          <w:rFonts w:ascii="Arial" w:hAnsi="Arial" w:cs="Arial"/>
          <w:sz w:val="19"/>
          <w:szCs w:val="19"/>
        </w:rPr>
        <w:t xml:space="preserve">Il </w:t>
      </w:r>
      <w:r>
        <w:rPr>
          <w:rFonts w:ascii="Verdana" w:hAnsi="Verdana" w:cs="Verdana"/>
          <w:sz w:val="18"/>
          <w:szCs w:val="18"/>
        </w:rPr>
        <w:t>Regolamento (UE) 2016/679 del Parlamento europeo e del Consi</w:t>
      </w:r>
      <w:r>
        <w:rPr>
          <w:rFonts w:ascii="Verdana" w:hAnsi="Verdana" w:cs="Verdana"/>
          <w:sz w:val="18"/>
          <w:szCs w:val="18"/>
        </w:rPr>
        <w:t xml:space="preserve">glio, del 27 aprile 2016 prevede </w:t>
      </w:r>
      <w:r>
        <w:rPr>
          <w:rFonts w:ascii="Arial" w:hAnsi="Arial" w:cs="Arial"/>
          <w:sz w:val="19"/>
          <w:szCs w:val="19"/>
        </w:rPr>
        <w:t xml:space="preserve">la tutela delle persone e di altri soggetti (anche i minori) rispetto al trattamento dei dati personali. Secondo la normativa indicata, tale trattamento sarà improntato ai principi di correttezza, liceità, trasparenza e di </w:t>
      </w:r>
      <w:r>
        <w:rPr>
          <w:rFonts w:ascii="Arial" w:hAnsi="Arial" w:cs="Arial"/>
          <w:sz w:val="19"/>
          <w:szCs w:val="19"/>
        </w:rPr>
        <w:t>tutela della riservatezza e dei diritti del minore interessato.</w:t>
      </w:r>
    </w:p>
    <w:p w14:paraId="1D3040DA" w14:textId="77777777" w:rsidR="00000000" w:rsidRDefault="00C530A7">
      <w:pPr>
        <w:autoSpaceDE w:val="0"/>
        <w:jc w:val="both"/>
      </w:pPr>
      <w:r>
        <w:rPr>
          <w:rFonts w:ascii="Arial" w:hAnsi="Arial" w:cs="Arial"/>
          <w:b/>
          <w:sz w:val="19"/>
          <w:szCs w:val="19"/>
        </w:rPr>
        <w:t>1. Finalità del trattamento: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20"/>
          <w:szCs w:val="20"/>
        </w:rPr>
        <w:t>I dati personali, come da modulo allegato, sono direttamente connessi allo svolgimento delle attività scolastiche aggiuntive erogate presso questa scuola nell’ambi</w:t>
      </w:r>
      <w:r>
        <w:rPr>
          <w:rFonts w:ascii="Arial" w:hAnsi="Arial" w:cs="Arial"/>
          <w:sz w:val="20"/>
          <w:szCs w:val="20"/>
        </w:rPr>
        <w:t>to del “PON per la scuola. Competenze e ambienti per l’apprendimento 2014-2020”.</w:t>
      </w:r>
    </w:p>
    <w:p w14:paraId="5F34A81C" w14:textId="77777777" w:rsidR="00000000" w:rsidRDefault="00C530A7">
      <w:pPr>
        <w:autoSpaceDE w:val="0"/>
        <w:jc w:val="both"/>
        <w:rPr>
          <w:rFonts w:ascii="Arial" w:hAnsi="Arial" w:cs="Arial"/>
          <w:b/>
          <w:sz w:val="19"/>
          <w:szCs w:val="19"/>
        </w:rPr>
      </w:pPr>
    </w:p>
    <w:p w14:paraId="02222DDE" w14:textId="77777777" w:rsidR="00000000" w:rsidRDefault="00C530A7">
      <w:pPr>
        <w:autoSpaceDE w:val="0"/>
        <w:jc w:val="both"/>
      </w:pPr>
      <w:r>
        <w:rPr>
          <w:rFonts w:ascii="Arial" w:hAnsi="Arial" w:cs="Arial"/>
          <w:b/>
          <w:sz w:val="19"/>
          <w:szCs w:val="19"/>
        </w:rPr>
        <w:t xml:space="preserve">2. Modalità del trattamento: </w:t>
      </w:r>
      <w:r>
        <w:rPr>
          <w:rFonts w:ascii="Arial" w:hAnsi="Arial" w:cs="Arial"/>
          <w:sz w:val="20"/>
          <w:szCs w:val="20"/>
        </w:rPr>
        <w:t>Il trattamento dei dati personali avviene, su indicazione dell’Autorità di Gestione (MIUR) in qualità di Titolare del trattamento, anche con stru</w:t>
      </w:r>
      <w:r>
        <w:rPr>
          <w:rFonts w:ascii="Arial" w:hAnsi="Arial" w:cs="Arial"/>
          <w:sz w:val="20"/>
          <w:szCs w:val="20"/>
        </w:rPr>
        <w:t>menti elettronici o comunque automatizzati o con qualsiasi altro strumento idoneo al trattamento. I dati raccolti saranno mantenuti nella piattaforma PON GPU (http://pon20142020.indire.it) fino al 2023, termine della rendicontazione delle attività di quest</w:t>
      </w:r>
      <w:r>
        <w:rPr>
          <w:rFonts w:ascii="Arial" w:hAnsi="Arial" w:cs="Arial"/>
          <w:sz w:val="20"/>
          <w:szCs w:val="20"/>
        </w:rPr>
        <w:t>a Progetto.</w:t>
      </w:r>
    </w:p>
    <w:p w14:paraId="74463C24" w14:textId="77777777" w:rsidR="00000000" w:rsidRDefault="00C530A7">
      <w:pPr>
        <w:autoSpaceDE w:val="0"/>
        <w:jc w:val="both"/>
        <w:rPr>
          <w:rFonts w:ascii="Arial" w:hAnsi="Arial" w:cs="Arial"/>
          <w:b/>
          <w:sz w:val="19"/>
          <w:szCs w:val="19"/>
        </w:rPr>
      </w:pPr>
    </w:p>
    <w:p w14:paraId="457E2E83" w14:textId="77777777" w:rsidR="00000000" w:rsidRDefault="00C530A7">
      <w:pPr>
        <w:autoSpaceDE w:val="0"/>
        <w:jc w:val="both"/>
      </w:pPr>
      <w:r>
        <w:rPr>
          <w:rFonts w:ascii="Arial" w:hAnsi="Arial" w:cs="Arial"/>
          <w:b/>
          <w:sz w:val="19"/>
          <w:szCs w:val="19"/>
        </w:rPr>
        <w:t xml:space="preserve">3. Ambito di comunicazione e diffusione dei dati: </w:t>
      </w:r>
      <w:r>
        <w:rPr>
          <w:rFonts w:ascii="Arial" w:hAnsi="Arial" w:cs="Arial"/>
          <w:sz w:val="20"/>
          <w:szCs w:val="20"/>
        </w:rPr>
        <w:t>I dati personali potranno essere comunicati/trasferiti ad altri incaricati dalla medesima Autorità di Gestione solo in forma aggregata e solo per scopi di indagine sulle attività del “PON per l</w:t>
      </w:r>
      <w:r>
        <w:rPr>
          <w:rFonts w:ascii="Arial" w:hAnsi="Arial" w:cs="Arial"/>
          <w:sz w:val="20"/>
          <w:szCs w:val="20"/>
        </w:rPr>
        <w:t xml:space="preserve">a scuola. Competenze e ambienti per l’apprendimento 2014-2020”. I dati saranno, inoltre, comunicati al solo personale INDIRE incaricato del supporto tecnico alla piattaforma GPU e ai ricercatori INDIRE, tenuti a loro volta al rispetto della riservatezza e </w:t>
      </w:r>
      <w:r>
        <w:rPr>
          <w:rFonts w:ascii="Arial" w:hAnsi="Arial" w:cs="Arial"/>
          <w:sz w:val="20"/>
          <w:szCs w:val="20"/>
        </w:rPr>
        <w:t>della privacy.</w:t>
      </w:r>
    </w:p>
    <w:p w14:paraId="14CB24B2" w14:textId="77777777" w:rsidR="00000000" w:rsidRDefault="00C530A7">
      <w:pPr>
        <w:autoSpaceDE w:val="0"/>
        <w:jc w:val="both"/>
        <w:rPr>
          <w:rFonts w:ascii="Arial" w:hAnsi="Arial" w:cs="Arial"/>
          <w:b/>
          <w:sz w:val="19"/>
          <w:szCs w:val="19"/>
        </w:rPr>
      </w:pPr>
    </w:p>
    <w:p w14:paraId="504B709E" w14:textId="77777777" w:rsidR="00000000" w:rsidRDefault="00C530A7">
      <w:pPr>
        <w:autoSpaceDE w:val="0"/>
        <w:jc w:val="both"/>
      </w:pPr>
      <w:r>
        <w:rPr>
          <w:rFonts w:ascii="Arial" w:hAnsi="Arial" w:cs="Arial"/>
          <w:b/>
          <w:sz w:val="19"/>
          <w:szCs w:val="19"/>
        </w:rPr>
        <w:t>4. Titolare del trattamento: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Autorità di Gestione – MIUR</w:t>
      </w:r>
    </w:p>
    <w:p w14:paraId="792C40D3" w14:textId="77777777" w:rsidR="00000000" w:rsidRDefault="00C530A7">
      <w:pPr>
        <w:autoSpaceDE w:val="0"/>
        <w:jc w:val="both"/>
        <w:rPr>
          <w:rFonts w:ascii="Arial" w:hAnsi="Arial" w:cs="Arial"/>
          <w:b/>
          <w:sz w:val="19"/>
          <w:szCs w:val="19"/>
        </w:rPr>
      </w:pPr>
    </w:p>
    <w:p w14:paraId="31BFE048" w14:textId="77777777" w:rsidR="00000000" w:rsidRDefault="00C530A7">
      <w:pPr>
        <w:autoSpaceDE w:val="0"/>
        <w:jc w:val="both"/>
      </w:pPr>
      <w:r>
        <w:rPr>
          <w:rFonts w:ascii="Arial" w:hAnsi="Arial" w:cs="Arial"/>
          <w:b/>
          <w:sz w:val="19"/>
          <w:szCs w:val="19"/>
        </w:rPr>
        <w:t>5. Responsabile del trattamento:</w:t>
      </w:r>
      <w:r>
        <w:rPr>
          <w:rFonts w:ascii="Arial" w:hAnsi="Arial" w:cs="Arial"/>
          <w:sz w:val="20"/>
          <w:szCs w:val="20"/>
        </w:rPr>
        <w:t xml:space="preserve"> INDIRE, nella figura del suo rappresentante legale p.t., nomina con atto prot. n. AOODGEFID/7948 del 20/05/2016 integrata con atto prot. n. AOODGEFI</w:t>
      </w:r>
      <w:r>
        <w:rPr>
          <w:rFonts w:ascii="Arial" w:hAnsi="Arial" w:cs="Arial"/>
          <w:sz w:val="20"/>
          <w:szCs w:val="20"/>
        </w:rPr>
        <w:t>D/0034555.01 del 28/07/2017</w:t>
      </w:r>
    </w:p>
    <w:p w14:paraId="290BE6ED" w14:textId="77777777" w:rsidR="00000000" w:rsidRDefault="00C530A7">
      <w:pPr>
        <w:autoSpaceDE w:val="0"/>
        <w:jc w:val="both"/>
        <w:rPr>
          <w:rFonts w:ascii="Arial" w:hAnsi="Arial" w:cs="Arial"/>
          <w:b/>
          <w:sz w:val="19"/>
          <w:szCs w:val="19"/>
        </w:rPr>
      </w:pPr>
    </w:p>
    <w:p w14:paraId="48A6D17D" w14:textId="77777777" w:rsidR="00000000" w:rsidRDefault="00C530A7">
      <w:pPr>
        <w:autoSpaceDE w:val="0"/>
        <w:jc w:val="both"/>
      </w:pPr>
      <w:r>
        <w:rPr>
          <w:rFonts w:ascii="Arial" w:hAnsi="Arial" w:cs="Arial"/>
          <w:b/>
          <w:sz w:val="19"/>
          <w:szCs w:val="19"/>
        </w:rPr>
        <w:t xml:space="preserve">6. </w:t>
      </w:r>
      <w:r>
        <w:rPr>
          <w:rFonts w:ascii="Arial" w:hAnsi="Arial" w:cs="Arial"/>
          <w:b/>
          <w:sz w:val="20"/>
          <w:szCs w:val="20"/>
        </w:rPr>
        <w:t>Il consenso al trattamento dei dati</w:t>
      </w:r>
      <w:r>
        <w:rPr>
          <w:rFonts w:ascii="Arial" w:hAnsi="Arial" w:cs="Arial"/>
          <w:sz w:val="20"/>
          <w:szCs w:val="20"/>
        </w:rPr>
        <w:t>: Il consenso al trattamento dei dati è facoltativo, ma il mancato conferimento comporta l’impossibilità per lo studente di partecipare alle attività formative del Progetto, in quanto non p</w:t>
      </w:r>
      <w:r>
        <w:rPr>
          <w:rFonts w:ascii="Arial" w:hAnsi="Arial" w:cs="Arial"/>
          <w:sz w:val="20"/>
          <w:szCs w:val="20"/>
        </w:rPr>
        <w:t>otrà essere rilasciato l’attestato e non potrà essere rimborsata alla scuola la quota parte dei costi di gestione.</w:t>
      </w:r>
    </w:p>
    <w:p w14:paraId="42BF7583" w14:textId="77777777" w:rsidR="00000000" w:rsidRDefault="00C530A7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14:paraId="460BF8E8" w14:textId="77777777" w:rsidR="00000000" w:rsidRDefault="00C530A7">
      <w:pPr>
        <w:autoSpaceDE w:val="0"/>
        <w:jc w:val="both"/>
      </w:pPr>
      <w:r>
        <w:rPr>
          <w:rFonts w:ascii="Arial" w:hAnsi="Arial" w:cs="Arial"/>
          <w:b/>
          <w:sz w:val="20"/>
          <w:szCs w:val="20"/>
        </w:rPr>
        <w:t>7. Diritti dell’interessato:</w:t>
      </w:r>
      <w:r>
        <w:rPr>
          <w:rFonts w:ascii="Arial" w:hAnsi="Arial" w:cs="Arial"/>
          <w:sz w:val="20"/>
          <w:szCs w:val="20"/>
        </w:rPr>
        <w:t xml:space="preserve"> In qualunque momento potrà esercitare i diritti di cui agli articoli 15-22 e 77 del RGPD UE 2016/679 in merito </w:t>
      </w:r>
      <w:r>
        <w:rPr>
          <w:rFonts w:ascii="Arial" w:hAnsi="Arial" w:cs="Arial"/>
          <w:sz w:val="20"/>
          <w:szCs w:val="20"/>
        </w:rPr>
        <w:t>all’aggiornamento, la rettifica o l’integrazione dei dati personali registrati.</w:t>
      </w:r>
      <w:r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00153.</w:t>
      </w:r>
    </w:p>
    <w:p w14:paraId="5458BFB6" w14:textId="77777777" w:rsidR="00000000" w:rsidRDefault="00C530A7">
      <w:pPr>
        <w:autoSpaceDE w:val="0"/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BBF8461" w14:textId="77777777" w:rsidR="00000000" w:rsidRDefault="00C530A7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D466038" w14:textId="77777777" w:rsidR="00000000" w:rsidRDefault="00C530A7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FE61C3B" w14:textId="77777777" w:rsidR="00000000" w:rsidRDefault="00C530A7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9D6061C" w14:textId="77777777" w:rsidR="00000000" w:rsidRDefault="00C530A7">
      <w:pPr>
        <w:autoSpaceDE w:val="0"/>
        <w:spacing w:line="360" w:lineRule="auto"/>
      </w:pPr>
      <w:r>
        <w:rPr>
          <w:rFonts w:ascii="Arial" w:hAnsi="Arial" w:cs="Arial"/>
          <w:b/>
          <w:sz w:val="20"/>
          <w:szCs w:val="20"/>
        </w:rPr>
        <w:lastRenderedPageBreak/>
        <w:t>STUDENTE MINOREN</w:t>
      </w:r>
      <w:r>
        <w:rPr>
          <w:rFonts w:ascii="Arial" w:hAnsi="Arial" w:cs="Arial"/>
          <w:b/>
          <w:sz w:val="20"/>
          <w:szCs w:val="20"/>
        </w:rPr>
        <w:t>NE</w:t>
      </w:r>
    </w:p>
    <w:p w14:paraId="62B5319E" w14:textId="77777777" w:rsidR="00000000" w:rsidRDefault="00C530A7">
      <w:pPr>
        <w:autoSpaceDE w:val="0"/>
        <w:spacing w:line="360" w:lineRule="auto"/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 nato/a a _________________________________________ prov. (_____)_ il ___________________, residente in via ________________________________________ città___________</w:t>
      </w:r>
      <w:r>
        <w:rPr>
          <w:rFonts w:ascii="Arial" w:hAnsi="Arial" w:cs="Arial"/>
          <w:sz w:val="20"/>
          <w:szCs w:val="20"/>
        </w:rPr>
        <w:t>______________ ___________________________prov. _____</w:t>
      </w:r>
    </w:p>
    <w:p w14:paraId="5C3D653F" w14:textId="77777777" w:rsidR="00000000" w:rsidRDefault="00C530A7">
      <w:pPr>
        <w:autoSpaceDE w:val="0"/>
        <w:spacing w:line="360" w:lineRule="auto"/>
        <w:jc w:val="center"/>
      </w:pPr>
      <w:r>
        <w:rPr>
          <w:rFonts w:ascii="Arial" w:hAnsi="Arial" w:cs="Arial"/>
          <w:sz w:val="20"/>
          <w:szCs w:val="20"/>
        </w:rPr>
        <w:t>e</w:t>
      </w:r>
    </w:p>
    <w:p w14:paraId="3A61FC7A" w14:textId="77777777" w:rsidR="00000000" w:rsidRDefault="00C530A7">
      <w:pPr>
        <w:autoSpaceDE w:val="0"/>
        <w:spacing w:line="360" w:lineRule="auto"/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 nato/a a _________________________________________ prov. (_____)_ il ___________________, residente in via ____</w:t>
      </w:r>
      <w:r>
        <w:rPr>
          <w:rFonts w:ascii="Arial" w:hAnsi="Arial" w:cs="Arial"/>
          <w:sz w:val="20"/>
          <w:szCs w:val="20"/>
        </w:rPr>
        <w:t>____________________________________ città_________________________ ___________________________prov. _____</w:t>
      </w:r>
    </w:p>
    <w:p w14:paraId="5C1F9EF3" w14:textId="77777777" w:rsidR="00000000" w:rsidRDefault="00C530A7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4421A6D2" w14:textId="77777777" w:rsidR="00000000" w:rsidRDefault="00C530A7">
      <w:p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genitori/tutori legali dell'allievo/a________________________________________________________ 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___________________________ </w:t>
      </w:r>
    </w:p>
    <w:p w14:paraId="5A099842" w14:textId="77777777" w:rsidR="00000000" w:rsidRDefault="00C530A7">
      <w:p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nato/a a _________________________________________ prov. (_____)_ il ___________________, residente in via ________________________________________ città_________________________ ___________________________prov. _____ frequenta</w:t>
      </w:r>
      <w:r>
        <w:rPr>
          <w:rFonts w:ascii="Arial" w:hAnsi="Arial" w:cs="Arial"/>
          <w:sz w:val="20"/>
          <w:szCs w:val="20"/>
        </w:rPr>
        <w:t>nte la classe __________ Sez. __________   dell’</w:t>
      </w:r>
      <w:r>
        <w:rPr>
          <w:rFonts w:ascii="Verdana" w:hAnsi="Verdana" w:cs="Verdana"/>
          <w:sz w:val="18"/>
          <w:szCs w:val="18"/>
        </w:rPr>
        <w:t>Istituto Superiore Liceo Artistico, Musicale e Coreutico, IPIA  “FRANCESCO GRANDI</w:t>
      </w:r>
      <w:r>
        <w:rPr>
          <w:rFonts w:ascii="Arial" w:hAnsi="Arial" w:cs="Arial"/>
          <w:sz w:val="20"/>
          <w:szCs w:val="20"/>
        </w:rPr>
        <w:t xml:space="preserve"> di Sorrento acquisite le informazioni sopra riportate ai sensi </w:t>
      </w:r>
      <w:r>
        <w:rPr>
          <w:rFonts w:ascii="Verdana" w:hAnsi="Verdana" w:cs="Verdana"/>
          <w:sz w:val="18"/>
          <w:szCs w:val="18"/>
        </w:rPr>
        <w:t>Regolamento (UE) 2016/679 del Parlamento europeo e del Consigli</w:t>
      </w:r>
      <w:r>
        <w:rPr>
          <w:rFonts w:ascii="Verdana" w:hAnsi="Verdana" w:cs="Verdana"/>
          <w:sz w:val="18"/>
          <w:szCs w:val="18"/>
        </w:rPr>
        <w:t>o, del 27 aprile 2016</w:t>
      </w:r>
      <w:r>
        <w:rPr>
          <w:rFonts w:ascii="Arial" w:hAnsi="Arial" w:cs="Arial"/>
          <w:sz w:val="20"/>
          <w:szCs w:val="20"/>
        </w:rPr>
        <w:t>, dichiarando di essere nel pieno possesso dei diritti di esercizio della potestà genitoriale/tutoria nei confronti del minore, autorizzano la raccolta e il trattamento dei dati necessari per l’accesso alle attività formative del proge</w:t>
      </w:r>
      <w:r>
        <w:rPr>
          <w:rFonts w:ascii="Arial" w:hAnsi="Arial" w:cs="Arial"/>
          <w:sz w:val="20"/>
          <w:szCs w:val="20"/>
        </w:rPr>
        <w:t>tto autorizzato dall’Autorità di Gestione nell’ambito del “PON per la scuola. Competenze e ambienti per l’apprendimento 2014-2020”.</w:t>
      </w:r>
    </w:p>
    <w:p w14:paraId="3D23113D" w14:textId="77777777" w:rsidR="00000000" w:rsidRDefault="00C530A7">
      <w:pPr>
        <w:autoSpaceDE w:val="0"/>
        <w:rPr>
          <w:rFonts w:ascii="Arial" w:hAnsi="Arial" w:cs="Arial"/>
          <w:sz w:val="20"/>
          <w:szCs w:val="20"/>
        </w:rPr>
      </w:pPr>
    </w:p>
    <w:p w14:paraId="05593545" w14:textId="77777777" w:rsidR="00000000" w:rsidRDefault="00C530A7">
      <w:pPr>
        <w:autoSpaceDE w:val="0"/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14:paraId="4A5D3EF4" w14:textId="77777777" w:rsidR="00000000" w:rsidRDefault="00C530A7">
      <w:pPr>
        <w:autoSpaceDE w:val="0"/>
        <w:rPr>
          <w:rFonts w:ascii="Arial" w:hAnsi="Arial" w:cs="Arial"/>
          <w:sz w:val="20"/>
          <w:szCs w:val="20"/>
        </w:rPr>
      </w:pPr>
    </w:p>
    <w:p w14:paraId="7644FAE4" w14:textId="77777777" w:rsidR="00000000" w:rsidRDefault="00C530A7">
      <w:pPr>
        <w:widowControl w:val="0"/>
        <w:spacing w:after="120"/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14:paraId="4F59FE61" w14:textId="77777777" w:rsidR="00000000" w:rsidRDefault="00C530A7">
      <w:pPr>
        <w:autoSpaceDE w:val="0"/>
        <w:rPr>
          <w:rFonts w:ascii="Arial" w:hAnsi="Arial" w:cs="Arial"/>
          <w:sz w:val="20"/>
          <w:szCs w:val="20"/>
          <w:u w:val="single"/>
        </w:rPr>
      </w:pPr>
    </w:p>
    <w:p w14:paraId="4A80AB53" w14:textId="77777777" w:rsidR="00000000" w:rsidRDefault="00C530A7">
      <w:pPr>
        <w:autoSpaceDE w:val="0"/>
        <w:spacing w:line="480" w:lineRule="auto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Firme dei genitori/tutori</w:t>
      </w:r>
    </w:p>
    <w:p w14:paraId="4539720F" w14:textId="77777777" w:rsidR="00000000" w:rsidRDefault="00C530A7">
      <w:pPr>
        <w:autoSpaceDE w:val="0"/>
        <w:spacing w:line="480" w:lineRule="auto"/>
        <w:rPr>
          <w:rFonts w:ascii="Arial" w:hAnsi="Arial" w:cs="Arial"/>
          <w:sz w:val="20"/>
          <w:szCs w:val="20"/>
        </w:rPr>
      </w:pPr>
    </w:p>
    <w:p w14:paraId="47D97A4C" w14:textId="77777777" w:rsidR="00000000" w:rsidRDefault="00C530A7">
      <w:pPr>
        <w:autoSpaceDE w:val="0"/>
        <w:spacing w:line="480" w:lineRule="auto"/>
        <w:ind w:left="4956" w:firstLine="708"/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7D358F12" w14:textId="77777777" w:rsidR="00000000" w:rsidRDefault="00C530A7">
      <w:pPr>
        <w:autoSpaceDE w:val="0"/>
        <w:spacing w:line="480" w:lineRule="auto"/>
        <w:ind w:left="5529"/>
        <w:rPr>
          <w:rFonts w:ascii="Arial" w:hAnsi="Arial" w:cs="Arial"/>
          <w:sz w:val="20"/>
          <w:szCs w:val="20"/>
        </w:rPr>
      </w:pPr>
    </w:p>
    <w:p w14:paraId="0ABEA119" w14:textId="77777777" w:rsidR="00000000" w:rsidRDefault="00C530A7">
      <w:pPr>
        <w:autoSpaceDE w:val="0"/>
        <w:spacing w:line="480" w:lineRule="auto"/>
        <w:ind w:left="4956" w:firstLine="708"/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4E3703CA" w14:textId="77777777" w:rsidR="00000000" w:rsidRDefault="00C530A7">
      <w:pPr>
        <w:autoSpaceDE w:val="0"/>
        <w:spacing w:line="480" w:lineRule="auto"/>
        <w:rPr>
          <w:rFonts w:ascii="Arial" w:hAnsi="Arial" w:cs="Arial"/>
          <w:sz w:val="20"/>
          <w:szCs w:val="20"/>
        </w:rPr>
      </w:pPr>
    </w:p>
    <w:p w14:paraId="2F992FB4" w14:textId="77777777" w:rsidR="00000000" w:rsidRDefault="00C530A7">
      <w:pPr>
        <w:autoSpaceDE w:val="0"/>
        <w:spacing w:after="120"/>
        <w:jc w:val="both"/>
        <w:rPr>
          <w:rFonts w:ascii="Gadugi" w:hAnsi="Gadugi" w:cs="Gadugi"/>
          <w:b/>
          <w:sz w:val="26"/>
          <w:szCs w:val="26"/>
        </w:rPr>
      </w:pPr>
    </w:p>
    <w:p w14:paraId="22C7E5A2" w14:textId="77777777" w:rsidR="00000000" w:rsidRDefault="00C530A7">
      <w:pPr>
        <w:autoSpaceDE w:val="0"/>
        <w:spacing w:after="120"/>
        <w:jc w:val="both"/>
        <w:rPr>
          <w:rFonts w:ascii="Gadugi" w:hAnsi="Gadugi" w:cs="Gadugi"/>
          <w:b/>
          <w:sz w:val="26"/>
          <w:szCs w:val="26"/>
        </w:rPr>
      </w:pPr>
    </w:p>
    <w:p w14:paraId="69C13823" w14:textId="77777777" w:rsidR="00000000" w:rsidRDefault="00C530A7">
      <w:pPr>
        <w:autoSpaceDE w:val="0"/>
        <w:spacing w:after="120"/>
        <w:jc w:val="both"/>
        <w:rPr>
          <w:rFonts w:ascii="Gadugi" w:hAnsi="Gadugi" w:cs="Gadugi"/>
          <w:b/>
          <w:sz w:val="26"/>
          <w:szCs w:val="26"/>
        </w:rPr>
      </w:pPr>
    </w:p>
    <w:p w14:paraId="34939113" w14:textId="77777777" w:rsidR="00000000" w:rsidRDefault="00C530A7">
      <w:pPr>
        <w:autoSpaceDE w:val="0"/>
        <w:spacing w:after="120"/>
        <w:jc w:val="both"/>
        <w:rPr>
          <w:rFonts w:ascii="Gadugi" w:hAnsi="Gadugi" w:cs="Gadugi"/>
          <w:b/>
          <w:sz w:val="26"/>
          <w:szCs w:val="26"/>
        </w:rPr>
      </w:pPr>
    </w:p>
    <w:p w14:paraId="1C315122" w14:textId="77777777" w:rsidR="00000000" w:rsidRDefault="00C530A7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B0246EA" w14:textId="77777777" w:rsidR="00000000" w:rsidRDefault="00C530A7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11675661" w14:textId="77777777" w:rsidR="00000000" w:rsidRDefault="00C530A7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446972C6" w14:textId="77777777" w:rsidR="00000000" w:rsidRDefault="00C530A7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1C64DDDD" w14:textId="77777777" w:rsidR="00000000" w:rsidRDefault="00C530A7">
      <w:pPr>
        <w:autoSpaceDE w:val="0"/>
        <w:spacing w:line="360" w:lineRule="auto"/>
      </w:pPr>
      <w:r>
        <w:rPr>
          <w:rFonts w:ascii="Arial" w:hAnsi="Arial" w:cs="Arial"/>
          <w:b/>
          <w:sz w:val="20"/>
          <w:szCs w:val="20"/>
        </w:rPr>
        <w:t>STUDENTE MAGGIORENNE</w:t>
      </w:r>
    </w:p>
    <w:p w14:paraId="64A02925" w14:textId="77777777" w:rsidR="00000000" w:rsidRDefault="00C530A7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F5763AE" w14:textId="77777777" w:rsidR="00000000" w:rsidRDefault="00C530A7">
      <w:p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  nato/a a _________________________________________ prov. (_____)_ il _</w:t>
      </w:r>
      <w:r>
        <w:rPr>
          <w:rFonts w:ascii="Arial" w:hAnsi="Arial" w:cs="Arial"/>
          <w:sz w:val="20"/>
          <w:szCs w:val="20"/>
        </w:rPr>
        <w:t>__________________, residente in via ________________________________________ città_________________________ ___________________________prov. _____ frequentante la classe __________ Sez. __________   dell’i</w:t>
      </w:r>
      <w:r>
        <w:rPr>
          <w:rFonts w:ascii="Verdana" w:hAnsi="Verdana" w:cs="Verdana"/>
          <w:sz w:val="18"/>
          <w:szCs w:val="18"/>
        </w:rPr>
        <w:t>stituto Superiore Liceo Artistico, Musicale e Core</w:t>
      </w:r>
      <w:r>
        <w:rPr>
          <w:rFonts w:ascii="Verdana" w:hAnsi="Verdana" w:cs="Verdana"/>
          <w:sz w:val="18"/>
          <w:szCs w:val="18"/>
        </w:rPr>
        <w:t>utico, IPIA  “FRANCESCO GRANDI</w:t>
      </w:r>
      <w:r>
        <w:rPr>
          <w:rFonts w:ascii="Arial" w:hAnsi="Arial" w:cs="Arial"/>
          <w:sz w:val="20"/>
          <w:szCs w:val="20"/>
        </w:rPr>
        <w:t xml:space="preserve"> di Sorrento acquisite le informazioni sopra riportate ai sensi del </w:t>
      </w:r>
      <w:r>
        <w:rPr>
          <w:rFonts w:ascii="Verdana" w:hAnsi="Verdana" w:cs="Verdana"/>
          <w:sz w:val="18"/>
          <w:szCs w:val="18"/>
        </w:rPr>
        <w:t xml:space="preserve">Regolamento (UE) 2016/679 del Parlamento europeo e del Consiglio, del 27 aprile 2016 </w:t>
      </w:r>
      <w:r>
        <w:rPr>
          <w:rFonts w:ascii="Arial" w:hAnsi="Arial" w:cs="Arial"/>
          <w:sz w:val="20"/>
          <w:szCs w:val="20"/>
        </w:rPr>
        <w:t>autorizza la raccolta e il trattamento dei dati necessari per l’accesso a</w:t>
      </w:r>
      <w:r>
        <w:rPr>
          <w:rFonts w:ascii="Arial" w:hAnsi="Arial" w:cs="Arial"/>
          <w:sz w:val="20"/>
          <w:szCs w:val="20"/>
        </w:rPr>
        <w:t>lle attività formative del progetto autorizzato dall’Autorità di Gestione nell’ambito del “PON per la scuola. Competenze e ambienti per l’apprendimento 2014-2020”.</w:t>
      </w:r>
    </w:p>
    <w:p w14:paraId="0697F1FE" w14:textId="77777777" w:rsidR="00000000" w:rsidRDefault="00C530A7">
      <w:pPr>
        <w:autoSpaceDE w:val="0"/>
        <w:rPr>
          <w:rFonts w:ascii="Arial" w:hAnsi="Arial" w:cs="Arial"/>
          <w:sz w:val="20"/>
          <w:szCs w:val="20"/>
        </w:rPr>
      </w:pPr>
    </w:p>
    <w:p w14:paraId="0E2B406B" w14:textId="77777777" w:rsidR="00000000" w:rsidRDefault="00C530A7">
      <w:pPr>
        <w:autoSpaceDE w:val="0"/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14:paraId="2C53039E" w14:textId="77777777" w:rsidR="00000000" w:rsidRDefault="00C530A7">
      <w:pPr>
        <w:autoSpaceDE w:val="0"/>
        <w:rPr>
          <w:rFonts w:ascii="Arial" w:hAnsi="Arial" w:cs="Arial"/>
          <w:sz w:val="20"/>
          <w:szCs w:val="20"/>
        </w:rPr>
      </w:pPr>
    </w:p>
    <w:p w14:paraId="07BE8777" w14:textId="77777777" w:rsidR="00000000" w:rsidRDefault="00C530A7">
      <w:pPr>
        <w:widowControl w:val="0"/>
        <w:spacing w:after="120"/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14:paraId="335F8326" w14:textId="77777777" w:rsidR="00000000" w:rsidRDefault="00C530A7">
      <w:pPr>
        <w:autoSpaceDE w:val="0"/>
        <w:rPr>
          <w:rFonts w:ascii="Arial" w:hAnsi="Arial" w:cs="Arial"/>
          <w:sz w:val="20"/>
          <w:szCs w:val="20"/>
          <w:u w:val="single"/>
        </w:rPr>
      </w:pPr>
    </w:p>
    <w:p w14:paraId="72371501" w14:textId="77777777" w:rsidR="00000000" w:rsidRDefault="00C530A7">
      <w:pPr>
        <w:autoSpaceDE w:val="0"/>
        <w:spacing w:line="480" w:lineRule="auto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14:paraId="462DBD27" w14:textId="77777777" w:rsidR="00000000" w:rsidRDefault="00C530A7">
      <w:pPr>
        <w:autoSpaceDE w:val="0"/>
        <w:spacing w:line="480" w:lineRule="auto"/>
        <w:rPr>
          <w:rFonts w:ascii="Arial" w:hAnsi="Arial" w:cs="Arial"/>
          <w:sz w:val="20"/>
          <w:szCs w:val="20"/>
        </w:rPr>
      </w:pPr>
    </w:p>
    <w:p w14:paraId="63BE4952" w14:textId="77777777" w:rsidR="00000000" w:rsidRDefault="00C530A7">
      <w:pPr>
        <w:autoSpaceDE w:val="0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160FCBEC" w14:textId="77777777" w:rsidR="00000000" w:rsidRDefault="00C530A7">
      <w:pPr>
        <w:rPr>
          <w:rFonts w:ascii="Gadugi" w:hAnsi="Gadugi" w:cs="Gadugi"/>
          <w:b/>
          <w:sz w:val="26"/>
          <w:szCs w:val="26"/>
        </w:rPr>
      </w:pPr>
    </w:p>
    <w:p w14:paraId="770EDD3F" w14:textId="77777777" w:rsidR="00C530A7" w:rsidRDefault="00C530A7">
      <w:pPr>
        <w:ind w:left="851" w:hanging="851"/>
      </w:pPr>
    </w:p>
    <w:sectPr w:rsidR="00C530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5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E328" w14:textId="77777777" w:rsidR="00C530A7" w:rsidRDefault="00C530A7">
      <w:r>
        <w:separator/>
      </w:r>
    </w:p>
  </w:endnote>
  <w:endnote w:type="continuationSeparator" w:id="0">
    <w:p w14:paraId="6DA1D2F0" w14:textId="77777777" w:rsidR="00C530A7" w:rsidRDefault="00C5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00BE" w14:textId="77777777" w:rsidR="00000000" w:rsidRDefault="00C530A7">
    <w:pPr>
      <w:pStyle w:val="Pidipagin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0B9D" w14:textId="77777777" w:rsidR="00000000" w:rsidRDefault="00C53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6CC9" w14:textId="77777777" w:rsidR="00C530A7" w:rsidRDefault="00C530A7">
      <w:r>
        <w:separator/>
      </w:r>
    </w:p>
  </w:footnote>
  <w:footnote w:type="continuationSeparator" w:id="0">
    <w:p w14:paraId="769B2E1C" w14:textId="77777777" w:rsidR="00C530A7" w:rsidRDefault="00C5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BC40" w14:textId="633D46F5" w:rsidR="00000000" w:rsidRDefault="00382EB8">
    <w:pPr>
      <w:pStyle w:val="Intestazione"/>
      <w:rPr>
        <w:lang w:val="it-IT" w:eastAsia="it-IT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10AE1ED7" wp14:editId="611E5204">
          <wp:simplePos x="0" y="0"/>
          <wp:positionH relativeFrom="margin">
            <wp:posOffset>-1097915</wp:posOffset>
          </wp:positionH>
          <wp:positionV relativeFrom="margin">
            <wp:posOffset>-648335</wp:posOffset>
          </wp:positionV>
          <wp:extent cx="529590" cy="1069149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0" t="-8" r="-140" b="-8"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1069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8830" w14:textId="77777777" w:rsidR="00000000" w:rsidRDefault="00C530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.6pt;height:.6pt" filled="t">
        <v:fill opacity="0" color2="black"/>
        <v:imagedata r:id="rId1" o:title=""/>
      </v:shape>
    </w:pict>
  </w:numPicBullet>
  <w:numPicBullet w:numPicBulletId="1">
    <w:pict>
      <v:shape id="_x0000_i1145" type="#_x0000_t75" style="width:.6pt;height:.6pt" filled="t">
        <v:fill opacity="0"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B8"/>
    <w:rsid w:val="00382EB8"/>
    <w:rsid w:val="00C5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903FD4"/>
  <w15:chartTrackingRefBased/>
  <w15:docId w15:val="{DD626387-4FB8-4780-B843-EB1947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lang w:val="x-non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Verdana" w:hAnsi="Verdana" w:cs="Verdana" w:hint="default"/>
      <w:color w:val="00336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ourier New" w:hAnsi="Courier New" w:cs="Courier New" w:hint="default"/>
      <w:sz w:val="30"/>
      <w:szCs w:val="3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urier New" w:hAnsi="Courier New" w:cs="Courier New" w:hint="default"/>
      <w:sz w:val="30"/>
      <w:szCs w:val="30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ourier New" w:hAnsi="Courier New" w:cs="Courier New" w:hint="default"/>
      <w:sz w:val="30"/>
      <w:szCs w:val="3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30"/>
      <w:szCs w:val="3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  <w:sz w:val="30"/>
      <w:szCs w:val="3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ourier New" w:hAnsi="Courier New" w:cs="Courier New" w:hint="default"/>
      <w:sz w:val="30"/>
      <w:szCs w:val="30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Courier New" w:hAnsi="Courier New" w:cs="Courier New" w:hint="default"/>
      <w:sz w:val="30"/>
      <w:szCs w:val="30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2z4">
    <w:name w:val="WW8Num22z4"/>
    <w:rPr>
      <w:rFonts w:ascii="Courier New" w:hAnsi="Courier New" w:cs="Courier New" w:hint="default"/>
    </w:rPr>
  </w:style>
  <w:style w:type="character" w:customStyle="1" w:styleId="WW8Num23z0">
    <w:name w:val="WW8Num23z0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Times New Roman" w:eastAsia="Times New Roman" w:hAnsi="Times New Roman" w:cs="Times New Roman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25z0">
    <w:name w:val="WW8Num25z0"/>
    <w:rPr>
      <w:rFonts w:ascii="Courier New" w:hAnsi="Courier New" w:cs="Courier New" w:hint="default"/>
      <w:sz w:val="30"/>
      <w:szCs w:val="3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Verdana" w:hAnsi="Verdana" w:cs="Verdana" w:hint="default"/>
      <w:sz w:val="24"/>
      <w:szCs w:val="24"/>
    </w:rPr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Verdana" w:hAnsi="Verdana" w:cs="Verdana" w:hint="default"/>
      <w:color w:val="003366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Verdana" w:hAnsi="Verdana" w:cs="Verdana" w:hint="default"/>
      <w:sz w:val="24"/>
      <w:szCs w:val="24"/>
    </w:rPr>
  </w:style>
  <w:style w:type="character" w:customStyle="1" w:styleId="WW8Num39z1">
    <w:name w:val="WW8Num39z1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39z8">
    <w:name w:val="WW8Num39z8"/>
    <w:rPr>
      <w:rFonts w:ascii="Courier New" w:hAnsi="Courier New" w:cs="Courier New" w:hint="default"/>
      <w:sz w:val="40"/>
      <w:szCs w:val="40"/>
    </w:rPr>
  </w:style>
  <w:style w:type="character" w:customStyle="1" w:styleId="WW8Num40z0">
    <w:name w:val="WW8Num40z0"/>
    <w:rPr>
      <w:rFonts w:ascii="Wingdings" w:hAnsi="Wingdings" w:cs="Wingdings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Courier New" w:hAnsi="Courier New" w:cs="Courier New" w:hint="default"/>
      <w:sz w:val="30"/>
      <w:szCs w:val="30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St8z0">
    <w:name w:val="WW8NumSt8z0"/>
    <w:rPr>
      <w:rFonts w:ascii="Courier New" w:hAnsi="Courier New" w:cs="Courier New" w:hint="default"/>
      <w:sz w:val="16"/>
    </w:rPr>
  </w:style>
  <w:style w:type="character" w:customStyle="1" w:styleId="Carpredefinitoparagrafo1">
    <w:name w:val="Car. predefinito paragrafo1"/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Collegamentoipertestuale1">
    <w:name w:val="Collegamento ipertestuale1"/>
    <w:rPr>
      <w:color w:val="0000FF"/>
      <w:sz w:val="2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Titolo10">
    <w:name w:val="Titolo1"/>
    <w:basedOn w:val="Normale"/>
    <w:next w:val="Corpotesto"/>
    <w:pPr>
      <w:overflowPunct w:val="0"/>
      <w:autoSpaceDE w:val="0"/>
      <w:jc w:val="center"/>
      <w:textAlignment w:val="baseline"/>
    </w:pPr>
    <w:rPr>
      <w:rFonts w:ascii="Arial" w:hAnsi="Arial" w:cs="Arial"/>
      <w:b/>
      <w:smallCaps/>
      <w:spacing w:val="60"/>
      <w:sz w:val="32"/>
      <w:szCs w:val="20"/>
    </w:rPr>
  </w:style>
  <w:style w:type="paragraph" w:styleId="Corpotesto">
    <w:name w:val="Body Text"/>
    <w:basedOn w:val="Normale"/>
    <w:pPr>
      <w:overflowPunct w:val="0"/>
      <w:autoSpaceDE w:val="0"/>
      <w:ind w:left="1304" w:hanging="1304"/>
      <w:jc w:val="both"/>
      <w:textAlignment w:val="baseline"/>
    </w:pPr>
    <w:rPr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next w:val="Normale"/>
    <w:qFormat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Arial" w:hAnsi="Arial" w:cs="Arial"/>
      <w:sz w:val="22"/>
    </w:rPr>
  </w:style>
  <w:style w:type="paragraph" w:customStyle="1" w:styleId="Corpotesto1">
    <w:name w:val="Corpo testo1"/>
    <w:basedOn w:val="Normale"/>
    <w:pPr>
      <w:spacing w:after="120"/>
    </w:pPr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2269</Words>
  <Characters>12938</Characters>
  <Application>Microsoft Office Word</Application>
  <DocSecurity>0</DocSecurity>
  <Lines>107</Lines>
  <Paragraphs>30</Paragraphs>
  <ScaleCrop>false</ScaleCrop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I.T.C.</dc:creator>
  <cp:keywords/>
  <cp:lastModifiedBy>isabella Palomba</cp:lastModifiedBy>
  <cp:revision>2</cp:revision>
  <cp:lastPrinted>2014-08-31T08:07:00Z</cp:lastPrinted>
  <dcterms:created xsi:type="dcterms:W3CDTF">2021-09-26T08:29:00Z</dcterms:created>
  <dcterms:modified xsi:type="dcterms:W3CDTF">2021-09-26T08:29:00Z</dcterms:modified>
</cp:coreProperties>
</file>